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04FF" w14:textId="06D48D8A" w:rsidR="00421796" w:rsidRDefault="00421796"/>
    <w:p w14:paraId="234693DE" w14:textId="65A36FFB" w:rsidR="000C056D" w:rsidRDefault="000C056D"/>
    <w:p w14:paraId="24EAF95F" w14:textId="77777777" w:rsidR="000C056D" w:rsidRPr="000C056D" w:rsidRDefault="000C056D" w:rsidP="000C056D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39"/>
        <w:rPr>
          <w:rFonts w:ascii="Arial" w:hAnsi="Arial" w:cs="Arial"/>
          <w:b/>
          <w:bCs/>
          <w:spacing w:val="-2"/>
          <w:sz w:val="31"/>
          <w:szCs w:val="31"/>
        </w:rPr>
      </w:pPr>
      <w:bookmarkStart w:id="0" w:name="CED1-84-22"/>
      <w:bookmarkEnd w:id="0"/>
      <w:r w:rsidRPr="000C056D">
        <w:rPr>
          <w:rFonts w:ascii="Arial" w:hAnsi="Arial" w:cs="Arial"/>
          <w:b/>
          <w:bCs/>
          <w:spacing w:val="-2"/>
          <w:sz w:val="31"/>
          <w:szCs w:val="31"/>
        </w:rPr>
        <w:t>CED1-84-22</w:t>
      </w:r>
    </w:p>
    <w:p w14:paraId="656D8056" w14:textId="77777777" w:rsidR="000C056D" w:rsidRPr="000C056D" w:rsidRDefault="000C056D" w:rsidP="000C056D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39"/>
        <w:rPr>
          <w:rFonts w:ascii="Arial" w:hAnsi="Arial" w:cs="Arial"/>
          <w:b/>
          <w:bCs/>
          <w:spacing w:val="-2"/>
          <w:sz w:val="16"/>
          <w:szCs w:val="16"/>
        </w:rPr>
      </w:pPr>
      <w:r w:rsidRPr="000C056D">
        <w:rPr>
          <w:rFonts w:ascii="Arial" w:hAnsi="Arial" w:cs="Arial"/>
          <w:b/>
          <w:bCs/>
          <w:spacing w:val="-2"/>
          <w:sz w:val="16"/>
          <w:szCs w:val="16"/>
        </w:rPr>
        <w:t>Proponents: Michael</w:t>
      </w:r>
      <w:r w:rsidRPr="000C056D">
        <w:rPr>
          <w:rFonts w:ascii="Arial" w:hAnsi="Arial" w:cs="Arial"/>
          <w:b/>
          <w:bCs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b/>
          <w:bCs/>
          <w:spacing w:val="-2"/>
          <w:sz w:val="16"/>
          <w:szCs w:val="16"/>
        </w:rPr>
        <w:t>Jouaneh, representing Lutron Electronics Co., Inc. (mjouaneh@lutron.com)</w:t>
      </w:r>
    </w:p>
    <w:p w14:paraId="34E14061" w14:textId="77777777" w:rsidR="000C056D" w:rsidRPr="000C056D" w:rsidRDefault="000C056D" w:rsidP="000C056D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406F9A9C" w14:textId="77777777" w:rsidR="000C056D" w:rsidRPr="000C056D" w:rsidRDefault="000C056D" w:rsidP="000C05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b/>
          <w:bCs/>
          <w:sz w:val="25"/>
          <w:szCs w:val="25"/>
        </w:rPr>
      </w:pPr>
      <w:r w:rsidRPr="000C056D">
        <w:rPr>
          <w:rFonts w:ascii="Arial" w:hAnsi="Arial" w:cs="Arial"/>
          <w:b/>
          <w:bCs/>
          <w:sz w:val="25"/>
          <w:szCs w:val="25"/>
        </w:rPr>
        <w:t>2024 International Energy Conservation Code [CE Project]</w:t>
      </w:r>
    </w:p>
    <w:p w14:paraId="148B368E" w14:textId="77777777" w:rsidR="000C056D" w:rsidRPr="000C056D" w:rsidRDefault="000C056D" w:rsidP="000C056D">
      <w:pPr>
        <w:kinsoku w:val="0"/>
        <w:overflowPunct w:val="0"/>
        <w:autoSpaceDE w:val="0"/>
        <w:autoSpaceDN w:val="0"/>
        <w:adjustRightInd w:val="0"/>
        <w:spacing w:before="172" w:after="0" w:line="240" w:lineRule="auto"/>
        <w:ind w:left="39"/>
        <w:rPr>
          <w:rFonts w:ascii="Arial" w:hAnsi="Arial" w:cs="Arial"/>
          <w:b/>
          <w:bCs/>
          <w:w w:val="105"/>
          <w:sz w:val="16"/>
          <w:szCs w:val="16"/>
        </w:rPr>
      </w:pPr>
      <w:r w:rsidRPr="000C056D">
        <w:rPr>
          <w:rFonts w:ascii="Arial" w:hAnsi="Arial" w:cs="Arial"/>
          <w:b/>
          <w:bCs/>
          <w:w w:val="105"/>
          <w:sz w:val="16"/>
          <w:szCs w:val="16"/>
        </w:rPr>
        <w:t>Revise as follows:</w:t>
      </w:r>
    </w:p>
    <w:p w14:paraId="3BB89DEF" w14:textId="055F9E4F" w:rsidR="000C056D" w:rsidRPr="000C056D" w:rsidRDefault="000C056D" w:rsidP="000C056D">
      <w:pPr>
        <w:kinsoku w:val="0"/>
        <w:overflowPunct w:val="0"/>
        <w:autoSpaceDE w:val="0"/>
        <w:autoSpaceDN w:val="0"/>
        <w:adjustRightInd w:val="0"/>
        <w:spacing w:before="51" w:after="0" w:line="292" w:lineRule="auto"/>
        <w:ind w:left="39"/>
        <w:rPr>
          <w:rFonts w:ascii="Arial" w:hAnsi="Arial" w:cs="Arial"/>
          <w:sz w:val="16"/>
          <w:szCs w:val="16"/>
        </w:rPr>
      </w:pPr>
      <w:r w:rsidRPr="000C056D">
        <w:rPr>
          <w:rFonts w:ascii="Arial" w:hAnsi="Arial" w:cs="Arial"/>
          <w:sz w:val="16"/>
          <w:szCs w:val="16"/>
        </w:rPr>
        <w:t>C408.3</w:t>
      </w:r>
      <w:r w:rsidRPr="000C056D">
        <w:rPr>
          <w:rFonts w:ascii="Arial" w:hAnsi="Arial" w:cs="Arial"/>
          <w:spacing w:val="-12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Functional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testing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of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lighting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  <w:u w:val="single"/>
        </w:rPr>
        <w:t>and</w:t>
      </w:r>
      <w:r w:rsidRPr="000C056D">
        <w:rPr>
          <w:rFonts w:ascii="Arial" w:hAnsi="Arial" w:cs="Arial"/>
          <w:spacing w:val="-11"/>
          <w:sz w:val="16"/>
          <w:szCs w:val="16"/>
          <w:u w:val="single"/>
        </w:rPr>
        <w:t xml:space="preserve"> </w:t>
      </w:r>
      <w:r w:rsidRPr="000C056D">
        <w:rPr>
          <w:rFonts w:ascii="Arial" w:hAnsi="Arial" w:cs="Arial"/>
          <w:sz w:val="16"/>
          <w:szCs w:val="16"/>
          <w:u w:val="single"/>
        </w:rPr>
        <w:t>receptacle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controls.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  <w:highlight w:val="yellow"/>
        </w:rPr>
        <w:t>Automatic</w:t>
      </w:r>
      <w:r w:rsidRPr="000C056D">
        <w:rPr>
          <w:rFonts w:ascii="Arial" w:hAnsi="Arial" w:cs="Arial"/>
          <w:spacing w:val="-11"/>
          <w:sz w:val="16"/>
          <w:szCs w:val="16"/>
          <w:highlight w:val="yellow"/>
        </w:rPr>
        <w:t xml:space="preserve"> </w:t>
      </w:r>
      <w:r w:rsidRPr="000C056D">
        <w:rPr>
          <w:rFonts w:ascii="Arial" w:hAnsi="Arial" w:cs="Arial"/>
          <w:sz w:val="16"/>
          <w:szCs w:val="16"/>
          <w:highlight w:val="yellow"/>
        </w:rPr>
        <w:t>lighting</w:t>
      </w:r>
      <w:r w:rsidRPr="000C056D">
        <w:rPr>
          <w:rFonts w:ascii="Arial" w:hAnsi="Arial" w:cs="Arial"/>
          <w:spacing w:val="13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  <w:u w:val="single"/>
        </w:rPr>
        <w:t>and</w:t>
      </w:r>
      <w:r w:rsidRPr="000C056D">
        <w:rPr>
          <w:rFonts w:ascii="Arial" w:hAnsi="Arial" w:cs="Arial"/>
          <w:spacing w:val="-12"/>
          <w:sz w:val="16"/>
          <w:szCs w:val="16"/>
          <w:u w:val="single"/>
        </w:rPr>
        <w:t xml:space="preserve"> </w:t>
      </w:r>
      <w:r w:rsidRPr="000C056D">
        <w:rPr>
          <w:rFonts w:ascii="Arial" w:hAnsi="Arial" w:cs="Arial"/>
          <w:sz w:val="16"/>
          <w:szCs w:val="16"/>
          <w:u w:val="single"/>
        </w:rPr>
        <w:t>receptacle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controls</w:t>
      </w:r>
      <w:r w:rsidRPr="000C056D">
        <w:rPr>
          <w:rFonts w:ascii="Arial" w:hAnsi="Arial" w:cs="Arial"/>
          <w:spacing w:val="-10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required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by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this</w:t>
      </w:r>
      <w:r w:rsidRPr="000C056D">
        <w:rPr>
          <w:rFonts w:ascii="Arial" w:hAnsi="Arial" w:cs="Arial"/>
          <w:spacing w:val="-10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code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shall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comply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with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this</w:t>
      </w:r>
      <w:r w:rsidRPr="000C056D">
        <w:rPr>
          <w:rFonts w:ascii="Arial" w:hAnsi="Arial" w:cs="Arial"/>
          <w:spacing w:val="-6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section.</w:t>
      </w:r>
    </w:p>
    <w:p w14:paraId="348FA414" w14:textId="77777777" w:rsidR="000C056D" w:rsidRPr="000C056D" w:rsidRDefault="000C056D" w:rsidP="000C056D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13"/>
          <w:szCs w:val="13"/>
        </w:rPr>
      </w:pPr>
    </w:p>
    <w:p w14:paraId="05966D55" w14:textId="77777777" w:rsidR="000C056D" w:rsidRPr="000C056D" w:rsidRDefault="000C056D" w:rsidP="000C056D">
      <w:pPr>
        <w:kinsoku w:val="0"/>
        <w:overflowPunct w:val="0"/>
        <w:autoSpaceDE w:val="0"/>
        <w:autoSpaceDN w:val="0"/>
        <w:adjustRightInd w:val="0"/>
        <w:spacing w:after="0" w:line="292" w:lineRule="auto"/>
        <w:ind w:left="39" w:right="303"/>
        <w:rPr>
          <w:rFonts w:ascii="Arial" w:hAnsi="Arial" w:cs="Arial"/>
          <w:spacing w:val="-4"/>
          <w:sz w:val="16"/>
          <w:szCs w:val="16"/>
        </w:rPr>
      </w:pPr>
      <w:r w:rsidRPr="00E47023">
        <w:rPr>
          <w:rFonts w:ascii="Arial" w:hAnsi="Arial" w:cs="Arial"/>
          <w:b/>
          <w:bCs/>
          <w:spacing w:val="-4"/>
          <w:sz w:val="16"/>
          <w:szCs w:val="16"/>
        </w:rPr>
        <w:t>C408.3.1 Functional testing.</w:t>
      </w:r>
      <w:r w:rsidRPr="000C056D">
        <w:rPr>
          <w:rFonts w:ascii="Arial" w:hAnsi="Arial" w:cs="Arial"/>
          <w:spacing w:val="-4"/>
          <w:sz w:val="16"/>
          <w:szCs w:val="16"/>
        </w:rPr>
        <w:t xml:space="preserve"> Prior</w:t>
      </w:r>
      <w:r w:rsidRPr="000C056D">
        <w:rPr>
          <w:rFonts w:ascii="Arial" w:hAnsi="Arial" w:cs="Arial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to passing final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 xml:space="preserve">inspection, the </w:t>
      </w:r>
      <w:r w:rsidRPr="000C056D">
        <w:rPr>
          <w:rFonts w:ascii="Arial" w:hAnsi="Arial" w:cs="Arial"/>
          <w:i/>
          <w:iCs/>
          <w:spacing w:val="-4"/>
          <w:sz w:val="16"/>
          <w:szCs w:val="16"/>
        </w:rPr>
        <w:t>registered design professional</w:t>
      </w:r>
      <w:r w:rsidRPr="000C056D">
        <w:rPr>
          <w:rFonts w:ascii="Arial" w:hAnsi="Arial" w:cs="Arial"/>
          <w:i/>
          <w:iCs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or</w:t>
      </w:r>
      <w:r w:rsidRPr="000C056D">
        <w:rPr>
          <w:rFonts w:ascii="Arial" w:hAnsi="Arial" w:cs="Arial"/>
          <w:sz w:val="16"/>
          <w:szCs w:val="16"/>
        </w:rPr>
        <w:t xml:space="preserve"> </w:t>
      </w:r>
      <w:r w:rsidRPr="000C056D">
        <w:rPr>
          <w:rFonts w:ascii="Arial" w:hAnsi="Arial" w:cs="Arial"/>
          <w:i/>
          <w:iCs/>
          <w:spacing w:val="-4"/>
          <w:sz w:val="16"/>
          <w:szCs w:val="16"/>
        </w:rPr>
        <w:t>approved agency</w:t>
      </w:r>
      <w:r w:rsidRPr="000C056D">
        <w:rPr>
          <w:rFonts w:ascii="Arial" w:hAnsi="Arial" w:cs="Arial"/>
          <w:i/>
          <w:iCs/>
          <w:spacing w:val="7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shall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provide evidence that</w:t>
      </w:r>
      <w:r w:rsidRPr="000C056D">
        <w:rPr>
          <w:rFonts w:ascii="Arial" w:hAnsi="Arial" w:cs="Arial"/>
          <w:spacing w:val="-7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 xml:space="preserve">the lighting </w:t>
      </w:r>
      <w:r w:rsidRPr="000C056D">
        <w:rPr>
          <w:rFonts w:ascii="Arial" w:hAnsi="Arial" w:cs="Arial"/>
          <w:spacing w:val="-4"/>
          <w:sz w:val="16"/>
          <w:szCs w:val="16"/>
          <w:u w:val="single"/>
        </w:rPr>
        <w:t>and receptacle</w:t>
      </w:r>
      <w:r w:rsidRPr="000C056D">
        <w:rPr>
          <w:rFonts w:ascii="Arial" w:hAnsi="Arial" w:cs="Arial"/>
          <w:spacing w:val="-4"/>
          <w:sz w:val="16"/>
          <w:szCs w:val="16"/>
        </w:rPr>
        <w:t xml:space="preserve"> control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systems</w:t>
      </w:r>
      <w:r w:rsidRPr="000C056D">
        <w:rPr>
          <w:rFonts w:ascii="Arial" w:hAnsi="Arial" w:cs="Arial"/>
          <w:spacing w:val="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have been tested to ensure that control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hardware and software are calibrated, adjusted, programmed and in proper</w:t>
      </w:r>
      <w:r w:rsidRPr="000C056D">
        <w:rPr>
          <w:rFonts w:ascii="Arial" w:hAnsi="Arial" w:cs="Arial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 xml:space="preserve">working condition in accordance with the </w:t>
      </w:r>
      <w:r w:rsidRPr="000C056D">
        <w:rPr>
          <w:rFonts w:ascii="Arial" w:hAnsi="Arial" w:cs="Arial"/>
          <w:i/>
          <w:iCs/>
          <w:spacing w:val="-4"/>
          <w:sz w:val="16"/>
          <w:szCs w:val="16"/>
        </w:rPr>
        <w:t>construction documents</w:t>
      </w:r>
      <w:r w:rsidRPr="000C056D">
        <w:rPr>
          <w:rFonts w:ascii="Arial" w:hAnsi="Arial" w:cs="Arial"/>
          <w:i/>
          <w:iCs/>
          <w:spacing w:val="7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and manufacturer’s</w:t>
      </w:r>
      <w:r w:rsidRPr="000C056D">
        <w:rPr>
          <w:rFonts w:ascii="Arial" w:hAnsi="Arial" w:cs="Arial"/>
          <w:spacing w:val="7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instructions. Functional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testing shall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be in accordance with Sections</w:t>
      </w:r>
      <w:r w:rsidRPr="000C056D">
        <w:rPr>
          <w:rFonts w:ascii="Arial" w:hAnsi="Arial" w:cs="Arial"/>
          <w:spacing w:val="7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C408.3.1.1 through C408.3.1.3 for</w:t>
      </w:r>
      <w:r w:rsidRPr="000C056D">
        <w:rPr>
          <w:rFonts w:ascii="Arial" w:hAnsi="Arial" w:cs="Arial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the applicable control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type.</w:t>
      </w:r>
    </w:p>
    <w:p w14:paraId="76ED1617" w14:textId="77777777" w:rsidR="000C056D" w:rsidRPr="000C056D" w:rsidRDefault="000C056D" w:rsidP="000C056D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13"/>
          <w:szCs w:val="13"/>
        </w:rPr>
      </w:pPr>
    </w:p>
    <w:p w14:paraId="007563C0" w14:textId="77777777" w:rsidR="000C056D" w:rsidRPr="000C056D" w:rsidRDefault="000C056D" w:rsidP="000C05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sz w:val="16"/>
          <w:szCs w:val="16"/>
        </w:rPr>
      </w:pPr>
      <w:r w:rsidRPr="00E47023">
        <w:rPr>
          <w:rFonts w:ascii="Arial" w:hAnsi="Arial" w:cs="Arial"/>
          <w:b/>
          <w:bCs/>
          <w:sz w:val="16"/>
          <w:szCs w:val="16"/>
        </w:rPr>
        <w:t>C408.3.1.1</w:t>
      </w:r>
      <w:r w:rsidRPr="00E47023">
        <w:rPr>
          <w:rFonts w:ascii="Arial" w:hAnsi="Arial" w:cs="Arial"/>
          <w:b/>
          <w:bCs/>
          <w:spacing w:val="-12"/>
          <w:sz w:val="16"/>
          <w:szCs w:val="16"/>
        </w:rPr>
        <w:t xml:space="preserve"> </w:t>
      </w:r>
      <w:r w:rsidRPr="00E47023">
        <w:rPr>
          <w:rFonts w:ascii="Arial" w:hAnsi="Arial" w:cs="Arial"/>
          <w:b/>
          <w:bCs/>
          <w:sz w:val="16"/>
          <w:szCs w:val="16"/>
        </w:rPr>
        <w:t>Occupant</w:t>
      </w:r>
      <w:r w:rsidRPr="00E47023">
        <w:rPr>
          <w:rFonts w:ascii="Arial" w:hAnsi="Arial" w:cs="Arial"/>
          <w:b/>
          <w:bCs/>
          <w:spacing w:val="-11"/>
          <w:sz w:val="16"/>
          <w:szCs w:val="16"/>
        </w:rPr>
        <w:t xml:space="preserve"> </w:t>
      </w:r>
      <w:r w:rsidRPr="00E47023">
        <w:rPr>
          <w:rFonts w:ascii="Arial" w:hAnsi="Arial" w:cs="Arial"/>
          <w:b/>
          <w:bCs/>
          <w:sz w:val="16"/>
          <w:szCs w:val="16"/>
        </w:rPr>
        <w:t>sensor</w:t>
      </w:r>
      <w:r w:rsidRPr="00E47023">
        <w:rPr>
          <w:rFonts w:ascii="Arial" w:hAnsi="Arial" w:cs="Arial"/>
          <w:b/>
          <w:bCs/>
          <w:spacing w:val="-11"/>
          <w:sz w:val="16"/>
          <w:szCs w:val="16"/>
        </w:rPr>
        <w:t xml:space="preserve"> </w:t>
      </w:r>
      <w:r w:rsidRPr="00E47023">
        <w:rPr>
          <w:rFonts w:ascii="Arial" w:hAnsi="Arial" w:cs="Arial"/>
          <w:b/>
          <w:bCs/>
          <w:sz w:val="16"/>
          <w:szCs w:val="16"/>
        </w:rPr>
        <w:t>controls.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Where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i/>
          <w:iCs/>
          <w:sz w:val="16"/>
          <w:szCs w:val="16"/>
        </w:rPr>
        <w:t>occupant</w:t>
      </w:r>
      <w:r w:rsidRPr="000C056D">
        <w:rPr>
          <w:rFonts w:ascii="Arial" w:hAnsi="Arial" w:cs="Arial"/>
          <w:i/>
          <w:iCs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i/>
          <w:iCs/>
          <w:sz w:val="16"/>
          <w:szCs w:val="16"/>
        </w:rPr>
        <w:t>sensor</w:t>
      </w:r>
      <w:r w:rsidRPr="000C056D">
        <w:rPr>
          <w:rFonts w:ascii="Arial" w:hAnsi="Arial" w:cs="Arial"/>
          <w:i/>
          <w:iCs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i/>
          <w:iCs/>
          <w:sz w:val="16"/>
          <w:szCs w:val="16"/>
        </w:rPr>
        <w:t>controls</w:t>
      </w:r>
      <w:r w:rsidRPr="000C056D">
        <w:rPr>
          <w:rFonts w:ascii="Arial" w:hAnsi="Arial" w:cs="Arial"/>
          <w:i/>
          <w:iCs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are</w:t>
      </w:r>
      <w:r w:rsidRPr="000C056D">
        <w:rPr>
          <w:rFonts w:ascii="Arial" w:hAnsi="Arial" w:cs="Arial"/>
          <w:spacing w:val="-12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provided,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the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following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procedures</w:t>
      </w:r>
      <w:r w:rsidRPr="000C056D">
        <w:rPr>
          <w:rFonts w:ascii="Arial" w:hAnsi="Arial" w:cs="Arial"/>
          <w:spacing w:val="-4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shall</w:t>
      </w:r>
      <w:r w:rsidRPr="000C056D">
        <w:rPr>
          <w:rFonts w:ascii="Arial" w:hAnsi="Arial" w:cs="Arial"/>
          <w:spacing w:val="-12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be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performed:</w:t>
      </w:r>
    </w:p>
    <w:p w14:paraId="328065BD" w14:textId="77777777" w:rsidR="000C056D" w:rsidRPr="000C056D" w:rsidRDefault="000C056D" w:rsidP="000C056D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sz w:val="16"/>
          <w:szCs w:val="16"/>
        </w:rPr>
      </w:pPr>
    </w:p>
    <w:p w14:paraId="02CBC4DA" w14:textId="77777777" w:rsidR="000C056D" w:rsidRPr="000C056D" w:rsidRDefault="000C056D" w:rsidP="000C056D">
      <w:pPr>
        <w:numPr>
          <w:ilvl w:val="0"/>
          <w:numId w:val="3"/>
        </w:numPr>
        <w:tabs>
          <w:tab w:val="left" w:pos="65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96"/>
        <w:rPr>
          <w:rFonts w:ascii="Arial" w:hAnsi="Arial" w:cs="Arial"/>
          <w:spacing w:val="-2"/>
          <w:sz w:val="16"/>
          <w:szCs w:val="16"/>
        </w:rPr>
      </w:pPr>
      <w:r w:rsidRPr="000C056D">
        <w:rPr>
          <w:rFonts w:ascii="Arial" w:hAnsi="Arial" w:cs="Arial"/>
          <w:spacing w:val="-2"/>
          <w:sz w:val="16"/>
          <w:szCs w:val="16"/>
        </w:rPr>
        <w:t>Certify that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the</w:t>
      </w:r>
      <w:r w:rsidRPr="000C056D">
        <w:rPr>
          <w:rFonts w:ascii="Arial" w:hAnsi="Arial" w:cs="Arial"/>
          <w:spacing w:val="-10"/>
          <w:sz w:val="16"/>
          <w:szCs w:val="16"/>
        </w:rPr>
        <w:t xml:space="preserve"> </w:t>
      </w:r>
      <w:r w:rsidRPr="000C056D">
        <w:rPr>
          <w:rFonts w:ascii="Arial" w:hAnsi="Arial" w:cs="Arial"/>
          <w:i/>
          <w:iCs/>
          <w:spacing w:val="-2"/>
          <w:sz w:val="16"/>
          <w:szCs w:val="16"/>
        </w:rPr>
        <w:t>occupant</w:t>
      </w:r>
      <w:r w:rsidRPr="000C056D">
        <w:rPr>
          <w:rFonts w:ascii="Arial" w:hAnsi="Arial" w:cs="Arial"/>
          <w:i/>
          <w:iCs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i/>
          <w:iCs/>
          <w:spacing w:val="-2"/>
          <w:sz w:val="16"/>
          <w:szCs w:val="16"/>
        </w:rPr>
        <w:t>sensor</w:t>
      </w:r>
      <w:r w:rsidRPr="000C056D">
        <w:rPr>
          <w:rFonts w:ascii="Arial" w:hAnsi="Arial" w:cs="Arial"/>
          <w:i/>
          <w:iCs/>
          <w:spacing w:val="-4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has been</w:t>
      </w:r>
      <w:r w:rsidRPr="000C056D">
        <w:rPr>
          <w:rFonts w:ascii="Arial" w:hAnsi="Arial" w:cs="Arial"/>
          <w:spacing w:val="-10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located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and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aimed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in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accordance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with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manufacturer</w:t>
      </w:r>
      <w:r w:rsidRPr="000C056D">
        <w:rPr>
          <w:rFonts w:ascii="Arial" w:hAnsi="Arial" w:cs="Arial"/>
          <w:spacing w:val="-4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recommendations.</w:t>
      </w:r>
    </w:p>
    <w:p w14:paraId="5E4B9F38" w14:textId="77777777" w:rsidR="000C056D" w:rsidRPr="000C056D" w:rsidRDefault="000C056D" w:rsidP="000C056D">
      <w:pPr>
        <w:numPr>
          <w:ilvl w:val="0"/>
          <w:numId w:val="3"/>
        </w:numPr>
        <w:tabs>
          <w:tab w:val="left" w:pos="650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hanging="296"/>
        <w:rPr>
          <w:rFonts w:ascii="Arial" w:hAnsi="Arial" w:cs="Arial"/>
          <w:sz w:val="16"/>
          <w:szCs w:val="16"/>
        </w:rPr>
      </w:pPr>
      <w:r w:rsidRPr="000C056D">
        <w:rPr>
          <w:rFonts w:ascii="Arial" w:hAnsi="Arial" w:cs="Arial"/>
          <w:sz w:val="16"/>
          <w:szCs w:val="16"/>
        </w:rPr>
        <w:t>For</w:t>
      </w:r>
      <w:r w:rsidRPr="000C056D">
        <w:rPr>
          <w:rFonts w:ascii="Arial" w:hAnsi="Arial" w:cs="Arial"/>
          <w:spacing w:val="-10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projects</w:t>
      </w:r>
      <w:r w:rsidRPr="000C056D">
        <w:rPr>
          <w:rFonts w:ascii="Arial" w:hAnsi="Arial" w:cs="Arial"/>
          <w:spacing w:val="-3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with</w:t>
      </w:r>
      <w:r w:rsidRPr="000C056D">
        <w:rPr>
          <w:rFonts w:ascii="Arial" w:hAnsi="Arial" w:cs="Arial"/>
          <w:spacing w:val="-12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seven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or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fewer</w:t>
      </w:r>
      <w:r w:rsidRPr="000C056D">
        <w:rPr>
          <w:rFonts w:ascii="Arial" w:hAnsi="Arial" w:cs="Arial"/>
          <w:spacing w:val="-6"/>
          <w:sz w:val="16"/>
          <w:szCs w:val="16"/>
        </w:rPr>
        <w:t xml:space="preserve"> </w:t>
      </w:r>
      <w:r w:rsidRPr="000C056D">
        <w:rPr>
          <w:rFonts w:ascii="Arial" w:hAnsi="Arial" w:cs="Arial"/>
          <w:i/>
          <w:iCs/>
          <w:sz w:val="16"/>
          <w:szCs w:val="16"/>
        </w:rPr>
        <w:t>occupant</w:t>
      </w:r>
      <w:r w:rsidRPr="000C056D">
        <w:rPr>
          <w:rFonts w:ascii="Arial" w:hAnsi="Arial" w:cs="Arial"/>
          <w:i/>
          <w:iCs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i/>
          <w:iCs/>
          <w:sz w:val="16"/>
          <w:szCs w:val="16"/>
        </w:rPr>
        <w:t>sensors</w:t>
      </w:r>
      <w:r w:rsidRPr="000C056D">
        <w:rPr>
          <w:rFonts w:ascii="Arial" w:hAnsi="Arial" w:cs="Arial"/>
          <w:sz w:val="16"/>
          <w:szCs w:val="16"/>
        </w:rPr>
        <w:t>,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each</w:t>
      </w:r>
      <w:r w:rsidRPr="000C056D">
        <w:rPr>
          <w:rFonts w:ascii="Arial" w:hAnsi="Arial" w:cs="Arial"/>
          <w:spacing w:val="-12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sensor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shall</w:t>
      </w:r>
      <w:r w:rsidRPr="000C056D">
        <w:rPr>
          <w:rFonts w:ascii="Arial" w:hAnsi="Arial" w:cs="Arial"/>
          <w:spacing w:val="-12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be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tested.</w:t>
      </w:r>
    </w:p>
    <w:p w14:paraId="16281C80" w14:textId="77777777" w:rsidR="000C056D" w:rsidRPr="000C056D" w:rsidRDefault="000C056D" w:rsidP="000C056D">
      <w:pPr>
        <w:numPr>
          <w:ilvl w:val="0"/>
          <w:numId w:val="3"/>
        </w:numPr>
        <w:tabs>
          <w:tab w:val="left" w:pos="650"/>
        </w:tabs>
        <w:kinsoku w:val="0"/>
        <w:overflowPunct w:val="0"/>
        <w:autoSpaceDE w:val="0"/>
        <w:autoSpaceDN w:val="0"/>
        <w:adjustRightInd w:val="0"/>
        <w:spacing w:before="131" w:after="0" w:line="292" w:lineRule="auto"/>
        <w:ind w:left="579" w:right="107"/>
        <w:rPr>
          <w:rFonts w:ascii="Arial" w:hAnsi="Arial" w:cs="Arial"/>
          <w:spacing w:val="-4"/>
          <w:sz w:val="16"/>
          <w:szCs w:val="16"/>
        </w:rPr>
      </w:pPr>
      <w:bookmarkStart w:id="1" w:name="_Hlk125033956"/>
      <w:r w:rsidRPr="000C056D">
        <w:rPr>
          <w:rFonts w:ascii="Arial" w:hAnsi="Arial" w:cs="Arial"/>
          <w:spacing w:val="-4"/>
          <w:sz w:val="16"/>
          <w:szCs w:val="16"/>
        </w:rPr>
        <w:t>For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projects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with more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than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seven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i/>
          <w:iCs/>
          <w:spacing w:val="-4"/>
          <w:sz w:val="16"/>
          <w:szCs w:val="16"/>
        </w:rPr>
        <w:t xml:space="preserve">occupant sensors, </w:t>
      </w:r>
      <w:r w:rsidRPr="000C056D">
        <w:rPr>
          <w:rFonts w:ascii="Arial" w:hAnsi="Arial" w:cs="Arial"/>
          <w:spacing w:val="-4"/>
          <w:sz w:val="16"/>
          <w:szCs w:val="16"/>
        </w:rPr>
        <w:t>testing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shall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be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done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for</w:t>
      </w:r>
      <w:r w:rsidRPr="000C056D">
        <w:rPr>
          <w:rFonts w:ascii="Arial" w:hAnsi="Arial" w:cs="Arial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each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unique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combination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of sensor</w:t>
      </w:r>
      <w:r w:rsidRPr="000C056D">
        <w:rPr>
          <w:rFonts w:ascii="Arial" w:hAnsi="Arial" w:cs="Arial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type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and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space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geometry. Where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multiples</w:t>
      </w:r>
      <w:r w:rsidRPr="000C056D">
        <w:rPr>
          <w:rFonts w:ascii="Arial" w:hAnsi="Arial" w:cs="Arial"/>
          <w:spacing w:val="4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of each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unique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combination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of sensor</w:t>
      </w:r>
      <w:r w:rsidRPr="000C056D">
        <w:rPr>
          <w:rFonts w:ascii="Arial" w:hAnsi="Arial" w:cs="Arial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type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and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space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geometry</w:t>
      </w:r>
      <w:r w:rsidRPr="000C056D">
        <w:rPr>
          <w:rFonts w:ascii="Arial" w:hAnsi="Arial" w:cs="Arial"/>
          <w:spacing w:val="4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are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provided, not less</w:t>
      </w:r>
      <w:r w:rsidRPr="000C056D">
        <w:rPr>
          <w:rFonts w:ascii="Arial" w:hAnsi="Arial" w:cs="Arial"/>
          <w:spacing w:val="4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than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10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percent and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in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no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case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fewer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than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proofErr w:type="gramStart"/>
      <w:r w:rsidRPr="000C056D">
        <w:rPr>
          <w:rFonts w:ascii="Arial" w:hAnsi="Arial" w:cs="Arial"/>
          <w:spacing w:val="-4"/>
          <w:sz w:val="16"/>
          <w:szCs w:val="16"/>
        </w:rPr>
        <w:t>one,</w:t>
      </w:r>
      <w:proofErr w:type="gramEnd"/>
      <w:r w:rsidRPr="000C056D">
        <w:rPr>
          <w:rFonts w:ascii="Arial" w:hAnsi="Arial" w:cs="Arial"/>
          <w:spacing w:val="-4"/>
          <w:sz w:val="16"/>
          <w:szCs w:val="16"/>
        </w:rPr>
        <w:t xml:space="preserve"> of each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combination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shall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be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tested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unless</w:t>
      </w:r>
      <w:r w:rsidRPr="000C056D">
        <w:rPr>
          <w:rFonts w:ascii="Arial" w:hAnsi="Arial" w:cs="Arial"/>
          <w:spacing w:val="4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the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i/>
          <w:iCs/>
          <w:spacing w:val="-4"/>
          <w:sz w:val="16"/>
          <w:szCs w:val="16"/>
        </w:rPr>
        <w:t>code</w:t>
      </w:r>
      <w:r w:rsidRPr="000C056D">
        <w:rPr>
          <w:rFonts w:ascii="Arial" w:hAnsi="Arial" w:cs="Arial"/>
          <w:i/>
          <w:iCs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i/>
          <w:iCs/>
          <w:spacing w:val="-4"/>
          <w:sz w:val="16"/>
          <w:szCs w:val="16"/>
        </w:rPr>
        <w:t>official</w:t>
      </w:r>
      <w:r w:rsidRPr="000C056D">
        <w:rPr>
          <w:rFonts w:ascii="Arial" w:hAnsi="Arial" w:cs="Arial"/>
          <w:i/>
          <w:iCs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or</w:t>
      </w:r>
      <w:r w:rsidRPr="000C056D">
        <w:rPr>
          <w:rFonts w:ascii="Arial" w:hAnsi="Arial" w:cs="Arial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design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professional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requires</w:t>
      </w:r>
      <w:r w:rsidRPr="000C056D">
        <w:rPr>
          <w:rFonts w:ascii="Arial" w:hAnsi="Arial" w:cs="Arial"/>
          <w:spacing w:val="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a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higher</w:t>
      </w:r>
      <w:r w:rsidRPr="000C056D">
        <w:rPr>
          <w:rFonts w:ascii="Arial" w:hAnsi="Arial" w:cs="Arial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percentage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to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be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tested.</w:t>
      </w:r>
      <w:r w:rsidRPr="000C056D">
        <w:rPr>
          <w:rFonts w:ascii="Arial" w:hAnsi="Arial" w:cs="Arial"/>
          <w:spacing w:val="40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Where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30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percent or</w:t>
      </w:r>
      <w:r w:rsidRPr="000C056D">
        <w:rPr>
          <w:rFonts w:ascii="Arial" w:hAnsi="Arial" w:cs="Arial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more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of the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tested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controls</w:t>
      </w:r>
      <w:r w:rsidRPr="000C056D">
        <w:rPr>
          <w:rFonts w:ascii="Arial" w:hAnsi="Arial" w:cs="Arial"/>
          <w:spacing w:val="4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fail, all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remaining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identical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combinations</w:t>
      </w:r>
      <w:r w:rsidRPr="000C056D">
        <w:rPr>
          <w:rFonts w:ascii="Arial" w:hAnsi="Arial" w:cs="Arial"/>
          <w:spacing w:val="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shall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be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tested.</w:t>
      </w:r>
      <w:bookmarkEnd w:id="1"/>
    </w:p>
    <w:p w14:paraId="1BDA1193" w14:textId="77777777" w:rsidR="000C056D" w:rsidRPr="000C056D" w:rsidRDefault="000C056D" w:rsidP="000C056D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sz w:val="19"/>
          <w:szCs w:val="19"/>
        </w:rPr>
      </w:pPr>
    </w:p>
    <w:p w14:paraId="17E0FB4A" w14:textId="77777777" w:rsidR="000C056D" w:rsidRPr="000C056D" w:rsidRDefault="000C056D" w:rsidP="000C05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79"/>
        <w:rPr>
          <w:rFonts w:ascii="Arial" w:hAnsi="Arial" w:cs="Arial"/>
          <w:spacing w:val="-2"/>
          <w:sz w:val="16"/>
          <w:szCs w:val="16"/>
        </w:rPr>
      </w:pPr>
      <w:r w:rsidRPr="000C056D">
        <w:rPr>
          <w:rFonts w:ascii="Arial" w:hAnsi="Arial" w:cs="Arial"/>
          <w:spacing w:val="-2"/>
          <w:sz w:val="16"/>
          <w:szCs w:val="16"/>
        </w:rPr>
        <w:t xml:space="preserve">For </w:t>
      </w:r>
      <w:r w:rsidRPr="000C056D">
        <w:rPr>
          <w:rFonts w:ascii="Arial" w:hAnsi="Arial" w:cs="Arial"/>
          <w:i/>
          <w:iCs/>
          <w:spacing w:val="-2"/>
          <w:sz w:val="16"/>
          <w:szCs w:val="16"/>
        </w:rPr>
        <w:t>occupant</w:t>
      </w:r>
      <w:r w:rsidRPr="000C056D">
        <w:rPr>
          <w:rFonts w:ascii="Arial" w:hAnsi="Arial" w:cs="Arial"/>
          <w:i/>
          <w:iCs/>
          <w:spacing w:val="-7"/>
          <w:sz w:val="16"/>
          <w:szCs w:val="16"/>
        </w:rPr>
        <w:t xml:space="preserve"> </w:t>
      </w:r>
      <w:r w:rsidRPr="000C056D">
        <w:rPr>
          <w:rFonts w:ascii="Arial" w:hAnsi="Arial" w:cs="Arial"/>
          <w:i/>
          <w:iCs/>
          <w:spacing w:val="-2"/>
          <w:sz w:val="16"/>
          <w:szCs w:val="16"/>
        </w:rPr>
        <w:t xml:space="preserve">sensor controls </w:t>
      </w:r>
      <w:r w:rsidRPr="000C056D">
        <w:rPr>
          <w:rFonts w:ascii="Arial" w:hAnsi="Arial" w:cs="Arial"/>
          <w:spacing w:val="-2"/>
          <w:sz w:val="16"/>
          <w:szCs w:val="16"/>
        </w:rPr>
        <w:t>to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be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tested,</w:t>
      </w:r>
      <w:r w:rsidRPr="000C056D">
        <w:rPr>
          <w:rFonts w:ascii="Arial" w:hAnsi="Arial" w:cs="Arial"/>
          <w:spacing w:val="-7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verify the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following:</w:t>
      </w:r>
    </w:p>
    <w:p w14:paraId="2D14F2EB" w14:textId="77777777" w:rsidR="000C056D" w:rsidRPr="000C056D" w:rsidRDefault="000C056D" w:rsidP="000C056D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3"/>
          <w:szCs w:val="23"/>
        </w:rPr>
      </w:pPr>
    </w:p>
    <w:p w14:paraId="17B7DB38" w14:textId="77777777" w:rsidR="000C056D" w:rsidRPr="000C056D" w:rsidRDefault="000C056D" w:rsidP="000C056D">
      <w:pPr>
        <w:numPr>
          <w:ilvl w:val="1"/>
          <w:numId w:val="3"/>
        </w:numPr>
        <w:tabs>
          <w:tab w:val="left" w:pos="101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431"/>
        <w:rPr>
          <w:rFonts w:ascii="Arial" w:hAnsi="Arial" w:cs="Arial"/>
          <w:spacing w:val="-2"/>
          <w:sz w:val="16"/>
          <w:szCs w:val="16"/>
        </w:rPr>
      </w:pPr>
      <w:r w:rsidRPr="000C056D">
        <w:rPr>
          <w:rFonts w:ascii="Arial" w:hAnsi="Arial" w:cs="Arial"/>
          <w:spacing w:val="-2"/>
          <w:sz w:val="16"/>
          <w:szCs w:val="16"/>
        </w:rPr>
        <w:t>Where</w:t>
      </w:r>
      <w:r w:rsidRPr="000C056D">
        <w:rPr>
          <w:rFonts w:ascii="Arial" w:hAnsi="Arial" w:cs="Arial"/>
          <w:spacing w:val="-10"/>
          <w:sz w:val="16"/>
          <w:szCs w:val="16"/>
        </w:rPr>
        <w:t xml:space="preserve"> </w:t>
      </w:r>
      <w:r w:rsidRPr="000C056D">
        <w:rPr>
          <w:rFonts w:ascii="Arial" w:hAnsi="Arial" w:cs="Arial"/>
          <w:i/>
          <w:iCs/>
          <w:spacing w:val="-2"/>
          <w:sz w:val="16"/>
          <w:szCs w:val="16"/>
        </w:rPr>
        <w:t>occupant</w:t>
      </w:r>
      <w:r w:rsidRPr="000C056D">
        <w:rPr>
          <w:rFonts w:ascii="Arial" w:hAnsi="Arial" w:cs="Arial"/>
          <w:i/>
          <w:iCs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i/>
          <w:iCs/>
          <w:spacing w:val="-2"/>
          <w:sz w:val="16"/>
          <w:szCs w:val="16"/>
        </w:rPr>
        <w:t>sensor</w:t>
      </w:r>
      <w:r w:rsidRPr="000C056D">
        <w:rPr>
          <w:rFonts w:ascii="Arial" w:hAnsi="Arial" w:cs="Arial"/>
          <w:i/>
          <w:iCs/>
          <w:spacing w:val="-4"/>
          <w:sz w:val="16"/>
          <w:szCs w:val="16"/>
        </w:rPr>
        <w:t xml:space="preserve"> </w:t>
      </w:r>
      <w:r w:rsidRPr="000C056D">
        <w:rPr>
          <w:rFonts w:ascii="Arial" w:hAnsi="Arial" w:cs="Arial"/>
          <w:i/>
          <w:iCs/>
          <w:spacing w:val="-2"/>
          <w:sz w:val="16"/>
          <w:szCs w:val="16"/>
        </w:rPr>
        <w:t xml:space="preserve">controls </w:t>
      </w:r>
      <w:r w:rsidRPr="000C056D">
        <w:rPr>
          <w:rFonts w:ascii="Arial" w:hAnsi="Arial" w:cs="Arial"/>
          <w:spacing w:val="-2"/>
          <w:sz w:val="16"/>
          <w:szCs w:val="16"/>
        </w:rPr>
        <w:t>include</w:t>
      </w:r>
      <w:r w:rsidRPr="000C056D">
        <w:rPr>
          <w:rFonts w:ascii="Arial" w:hAnsi="Arial" w:cs="Arial"/>
          <w:spacing w:val="-10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status indicators,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verify correct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operation.</w:t>
      </w:r>
    </w:p>
    <w:p w14:paraId="0361AF84" w14:textId="025BFD68" w:rsidR="000C056D" w:rsidRPr="000C056D" w:rsidRDefault="000C056D" w:rsidP="000C056D">
      <w:pPr>
        <w:numPr>
          <w:ilvl w:val="1"/>
          <w:numId w:val="3"/>
        </w:numPr>
        <w:tabs>
          <w:tab w:val="left" w:pos="1010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hanging="431"/>
        <w:rPr>
          <w:rFonts w:ascii="Arial" w:hAnsi="Arial" w:cs="Arial"/>
          <w:spacing w:val="-4"/>
          <w:sz w:val="16"/>
          <w:szCs w:val="16"/>
        </w:rPr>
      </w:pPr>
      <w:r w:rsidRPr="000C056D">
        <w:rPr>
          <w:rFonts w:ascii="Arial" w:hAnsi="Arial" w:cs="Arial"/>
          <w:spacing w:val="-4"/>
          <w:sz w:val="16"/>
          <w:szCs w:val="16"/>
        </w:rPr>
        <w:t>The controlled lights</w:t>
      </w:r>
      <w:r w:rsidRPr="000C056D">
        <w:rPr>
          <w:rFonts w:ascii="Arial" w:hAnsi="Arial" w:cs="Arial"/>
          <w:spacing w:val="6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  <w:u w:val="single"/>
        </w:rPr>
        <w:t>and receptacles</w:t>
      </w:r>
      <w:r w:rsidR="00736524" w:rsidRPr="00736524">
        <w:rPr>
          <w:rFonts w:ascii="Arial" w:hAnsi="Arial" w:cs="Arial"/>
          <w:spacing w:val="-2"/>
          <w:sz w:val="16"/>
          <w:szCs w:val="16"/>
          <w:u w:val="single"/>
        </w:rPr>
        <w:t xml:space="preserve"> </w:t>
      </w:r>
      <w:r w:rsidR="00736524" w:rsidRPr="00736524">
        <w:rPr>
          <w:rFonts w:ascii="Arial" w:hAnsi="Arial" w:cs="Arial"/>
          <w:spacing w:val="-2"/>
          <w:sz w:val="16"/>
          <w:szCs w:val="16"/>
          <w:highlight w:val="yellow"/>
          <w:u w:val="single"/>
        </w:rPr>
        <w:t xml:space="preserve">controlled by </w:t>
      </w:r>
      <w:r w:rsidR="00736524" w:rsidRPr="00736524">
        <w:rPr>
          <w:rFonts w:ascii="Arial" w:hAnsi="Arial" w:cs="Arial"/>
          <w:i/>
          <w:iCs/>
          <w:spacing w:val="-2"/>
          <w:sz w:val="16"/>
          <w:szCs w:val="16"/>
          <w:highlight w:val="yellow"/>
          <w:u w:val="single"/>
        </w:rPr>
        <w:t>occupant sensor controls</w:t>
      </w:r>
      <w:r w:rsidRPr="000C056D">
        <w:rPr>
          <w:rFonts w:ascii="Arial" w:hAnsi="Arial" w:cs="Arial"/>
          <w:spacing w:val="6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turn off or</w:t>
      </w:r>
      <w:r w:rsidRPr="000C056D">
        <w:rPr>
          <w:rFonts w:ascii="Arial" w:hAnsi="Arial" w:cs="Arial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down to the permitted level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within the required time</w:t>
      </w:r>
      <w:r w:rsidR="00736524">
        <w:rPr>
          <w:rFonts w:ascii="Arial" w:hAnsi="Arial" w:cs="Arial"/>
          <w:spacing w:val="-4"/>
          <w:sz w:val="16"/>
          <w:szCs w:val="16"/>
        </w:rPr>
        <w:t xml:space="preserve"> </w:t>
      </w:r>
      <w:r w:rsidR="00736524" w:rsidRPr="00736524">
        <w:rPr>
          <w:rFonts w:ascii="Arial" w:hAnsi="Arial" w:cs="Arial"/>
          <w:spacing w:val="-4"/>
          <w:sz w:val="16"/>
          <w:szCs w:val="16"/>
          <w:highlight w:val="yellow"/>
          <w:u w:val="single"/>
        </w:rPr>
        <w:t>upon vacancy of the space</w:t>
      </w:r>
      <w:r w:rsidRPr="000C056D">
        <w:rPr>
          <w:rFonts w:ascii="Arial" w:hAnsi="Arial" w:cs="Arial"/>
          <w:spacing w:val="-4"/>
          <w:sz w:val="16"/>
          <w:szCs w:val="16"/>
        </w:rPr>
        <w:t>.</w:t>
      </w:r>
    </w:p>
    <w:p w14:paraId="559708F5" w14:textId="5DD0BB9A" w:rsidR="000C056D" w:rsidRPr="000C056D" w:rsidRDefault="000C056D" w:rsidP="000C056D">
      <w:pPr>
        <w:numPr>
          <w:ilvl w:val="1"/>
          <w:numId w:val="3"/>
        </w:numPr>
        <w:tabs>
          <w:tab w:val="left" w:pos="1010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hanging="431"/>
        <w:rPr>
          <w:rFonts w:ascii="Arial" w:hAnsi="Arial" w:cs="Arial"/>
          <w:spacing w:val="-2"/>
          <w:sz w:val="16"/>
          <w:szCs w:val="16"/>
        </w:rPr>
      </w:pPr>
      <w:r w:rsidRPr="000C056D">
        <w:rPr>
          <w:rFonts w:ascii="Arial" w:hAnsi="Arial" w:cs="Arial"/>
          <w:spacing w:val="-2"/>
          <w:sz w:val="16"/>
          <w:szCs w:val="16"/>
        </w:rPr>
        <w:t>For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auto-on</w:t>
      </w:r>
      <w:r w:rsidRPr="000C056D">
        <w:rPr>
          <w:rFonts w:ascii="Arial" w:hAnsi="Arial" w:cs="Arial"/>
          <w:spacing w:val="-10"/>
          <w:sz w:val="16"/>
          <w:szCs w:val="16"/>
        </w:rPr>
        <w:t xml:space="preserve"> </w:t>
      </w:r>
      <w:r w:rsidRPr="000C056D">
        <w:rPr>
          <w:rFonts w:ascii="Arial" w:hAnsi="Arial" w:cs="Arial"/>
          <w:i/>
          <w:iCs/>
          <w:spacing w:val="-2"/>
          <w:sz w:val="16"/>
          <w:szCs w:val="16"/>
        </w:rPr>
        <w:t>occupant</w:t>
      </w:r>
      <w:r w:rsidRPr="000C056D">
        <w:rPr>
          <w:rFonts w:ascii="Arial" w:hAnsi="Arial" w:cs="Arial"/>
          <w:i/>
          <w:iCs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i/>
          <w:iCs/>
          <w:spacing w:val="-2"/>
          <w:sz w:val="16"/>
          <w:szCs w:val="16"/>
        </w:rPr>
        <w:t>sensor</w:t>
      </w:r>
      <w:r w:rsidRPr="000C056D">
        <w:rPr>
          <w:rFonts w:ascii="Arial" w:hAnsi="Arial" w:cs="Arial"/>
          <w:i/>
          <w:iCs/>
          <w:spacing w:val="-4"/>
          <w:sz w:val="16"/>
          <w:szCs w:val="16"/>
        </w:rPr>
        <w:t xml:space="preserve"> </w:t>
      </w:r>
      <w:r w:rsidRPr="000C056D">
        <w:rPr>
          <w:rFonts w:ascii="Arial" w:hAnsi="Arial" w:cs="Arial"/>
          <w:i/>
          <w:iCs/>
          <w:spacing w:val="-2"/>
          <w:sz w:val="16"/>
          <w:szCs w:val="16"/>
        </w:rPr>
        <w:t>controls</w:t>
      </w:r>
      <w:r w:rsidRPr="000C056D">
        <w:rPr>
          <w:rFonts w:ascii="Arial" w:hAnsi="Arial" w:cs="Arial"/>
          <w:spacing w:val="-2"/>
          <w:sz w:val="16"/>
          <w:szCs w:val="16"/>
        </w:rPr>
        <w:t>,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the</w:t>
      </w:r>
      <w:r w:rsidRPr="000C056D">
        <w:rPr>
          <w:rFonts w:ascii="Arial" w:hAnsi="Arial" w:cs="Arial"/>
          <w:spacing w:val="-10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controlled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 xml:space="preserve">lights </w:t>
      </w:r>
      <w:r w:rsidRPr="000C056D">
        <w:rPr>
          <w:rFonts w:ascii="Arial" w:hAnsi="Arial" w:cs="Arial"/>
          <w:spacing w:val="-2"/>
          <w:sz w:val="16"/>
          <w:szCs w:val="16"/>
          <w:u w:val="single"/>
        </w:rPr>
        <w:t>and</w:t>
      </w:r>
      <w:r w:rsidRPr="000C056D">
        <w:rPr>
          <w:rFonts w:ascii="Arial" w:hAnsi="Arial" w:cs="Arial"/>
          <w:spacing w:val="-10"/>
          <w:sz w:val="16"/>
          <w:szCs w:val="16"/>
          <w:u w:val="single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  <w:u w:val="single"/>
        </w:rPr>
        <w:t>receptacles</w:t>
      </w:r>
      <w:r w:rsidR="00736524">
        <w:rPr>
          <w:rFonts w:ascii="Arial" w:hAnsi="Arial" w:cs="Arial"/>
          <w:spacing w:val="-2"/>
          <w:sz w:val="16"/>
          <w:szCs w:val="16"/>
          <w:u w:val="single"/>
        </w:rPr>
        <w:t xml:space="preserve"> </w:t>
      </w:r>
      <w:r w:rsidR="00736524" w:rsidRPr="00736524">
        <w:rPr>
          <w:rFonts w:ascii="Arial" w:hAnsi="Arial" w:cs="Arial"/>
          <w:spacing w:val="-2"/>
          <w:sz w:val="16"/>
          <w:szCs w:val="16"/>
          <w:highlight w:val="yellow"/>
          <w:u w:val="single"/>
        </w:rPr>
        <w:t xml:space="preserve">controlled by </w:t>
      </w:r>
      <w:r w:rsidR="00736524" w:rsidRPr="00736524">
        <w:rPr>
          <w:rFonts w:ascii="Arial" w:hAnsi="Arial" w:cs="Arial"/>
          <w:i/>
          <w:iCs/>
          <w:spacing w:val="-2"/>
          <w:sz w:val="16"/>
          <w:szCs w:val="16"/>
          <w:highlight w:val="yellow"/>
          <w:u w:val="single"/>
        </w:rPr>
        <w:t>occupant sensor controls</w:t>
      </w:r>
      <w:r w:rsidRPr="000C056D">
        <w:rPr>
          <w:rFonts w:ascii="Arial" w:hAnsi="Arial" w:cs="Arial"/>
          <w:spacing w:val="-2"/>
          <w:sz w:val="16"/>
          <w:szCs w:val="16"/>
        </w:rPr>
        <w:t xml:space="preserve"> turn</w:t>
      </w:r>
      <w:r w:rsidRPr="000C056D">
        <w:rPr>
          <w:rFonts w:ascii="Arial" w:hAnsi="Arial" w:cs="Arial"/>
          <w:spacing w:val="-10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on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when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an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occupant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enters the</w:t>
      </w:r>
      <w:r w:rsidRPr="000C056D">
        <w:rPr>
          <w:rFonts w:ascii="Arial" w:hAnsi="Arial" w:cs="Arial"/>
          <w:spacing w:val="-10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space.</w:t>
      </w:r>
    </w:p>
    <w:p w14:paraId="1E3F8D13" w14:textId="1542C12F" w:rsidR="000C056D" w:rsidRPr="000C056D" w:rsidRDefault="000C056D" w:rsidP="000C056D">
      <w:pPr>
        <w:numPr>
          <w:ilvl w:val="1"/>
          <w:numId w:val="3"/>
        </w:numPr>
        <w:tabs>
          <w:tab w:val="left" w:pos="1010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hanging="431"/>
        <w:rPr>
          <w:rFonts w:ascii="Arial" w:hAnsi="Arial" w:cs="Arial"/>
          <w:spacing w:val="-2"/>
          <w:sz w:val="16"/>
          <w:szCs w:val="16"/>
        </w:rPr>
      </w:pPr>
      <w:r w:rsidRPr="000C056D">
        <w:rPr>
          <w:rFonts w:ascii="Arial" w:hAnsi="Arial" w:cs="Arial"/>
          <w:spacing w:val="-2"/>
          <w:sz w:val="16"/>
          <w:szCs w:val="16"/>
        </w:rPr>
        <w:t>For</w:t>
      </w:r>
      <w:r w:rsidRPr="000C056D">
        <w:rPr>
          <w:rFonts w:ascii="Arial" w:hAnsi="Arial" w:cs="Arial"/>
          <w:spacing w:val="-10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manual-on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i/>
          <w:iCs/>
          <w:spacing w:val="-2"/>
          <w:sz w:val="16"/>
          <w:szCs w:val="16"/>
        </w:rPr>
        <w:t>occupant</w:t>
      </w:r>
      <w:r w:rsidRPr="000C056D">
        <w:rPr>
          <w:rFonts w:ascii="Arial" w:hAnsi="Arial" w:cs="Arial"/>
          <w:i/>
          <w:iCs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i/>
          <w:iCs/>
          <w:spacing w:val="-2"/>
          <w:sz w:val="16"/>
          <w:szCs w:val="16"/>
        </w:rPr>
        <w:t>sensor</w:t>
      </w:r>
      <w:r w:rsidRPr="000C056D">
        <w:rPr>
          <w:rFonts w:ascii="Arial" w:hAnsi="Arial" w:cs="Arial"/>
          <w:i/>
          <w:iCs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i/>
          <w:iCs/>
          <w:spacing w:val="-2"/>
          <w:sz w:val="16"/>
          <w:szCs w:val="16"/>
        </w:rPr>
        <w:t>controls</w:t>
      </w:r>
      <w:r w:rsidRPr="000C056D">
        <w:rPr>
          <w:rFonts w:ascii="Arial" w:hAnsi="Arial" w:cs="Arial"/>
          <w:spacing w:val="-2"/>
          <w:sz w:val="16"/>
          <w:szCs w:val="16"/>
        </w:rPr>
        <w:t>,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the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controlled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lights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  <w:u w:val="single"/>
        </w:rPr>
        <w:t>and</w:t>
      </w:r>
      <w:r w:rsidRPr="000C056D">
        <w:rPr>
          <w:rFonts w:ascii="Arial" w:hAnsi="Arial" w:cs="Arial"/>
          <w:spacing w:val="-10"/>
          <w:sz w:val="16"/>
          <w:szCs w:val="16"/>
          <w:u w:val="single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  <w:u w:val="single"/>
        </w:rPr>
        <w:t>receptacles</w:t>
      </w:r>
      <w:r w:rsidR="00736524" w:rsidRPr="00736524">
        <w:rPr>
          <w:rFonts w:ascii="Arial" w:hAnsi="Arial" w:cs="Arial"/>
          <w:spacing w:val="-2"/>
          <w:sz w:val="16"/>
          <w:szCs w:val="16"/>
          <w:u w:val="single"/>
        </w:rPr>
        <w:t xml:space="preserve"> </w:t>
      </w:r>
      <w:r w:rsidR="00736524" w:rsidRPr="00736524">
        <w:rPr>
          <w:rFonts w:ascii="Arial" w:hAnsi="Arial" w:cs="Arial"/>
          <w:spacing w:val="-2"/>
          <w:sz w:val="16"/>
          <w:szCs w:val="16"/>
          <w:highlight w:val="yellow"/>
          <w:u w:val="single"/>
        </w:rPr>
        <w:t xml:space="preserve">controlled by </w:t>
      </w:r>
      <w:r w:rsidR="00736524" w:rsidRPr="00736524">
        <w:rPr>
          <w:rFonts w:ascii="Arial" w:hAnsi="Arial" w:cs="Arial"/>
          <w:i/>
          <w:iCs/>
          <w:spacing w:val="-2"/>
          <w:sz w:val="16"/>
          <w:szCs w:val="16"/>
          <w:highlight w:val="yellow"/>
          <w:u w:val="single"/>
        </w:rPr>
        <w:t>occupant sensor controls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turn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on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only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when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manually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activated.</w:t>
      </w:r>
    </w:p>
    <w:p w14:paraId="0713E53A" w14:textId="77777777" w:rsidR="000C056D" w:rsidRPr="000C056D" w:rsidRDefault="000C056D" w:rsidP="000C056D">
      <w:pPr>
        <w:numPr>
          <w:ilvl w:val="1"/>
          <w:numId w:val="3"/>
        </w:numPr>
        <w:tabs>
          <w:tab w:val="left" w:pos="1010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hanging="431"/>
        <w:rPr>
          <w:rFonts w:ascii="Arial" w:hAnsi="Arial" w:cs="Arial"/>
          <w:spacing w:val="-2"/>
          <w:sz w:val="16"/>
          <w:szCs w:val="16"/>
        </w:rPr>
      </w:pPr>
      <w:r w:rsidRPr="000C056D">
        <w:rPr>
          <w:rFonts w:ascii="Arial" w:hAnsi="Arial" w:cs="Arial"/>
          <w:spacing w:val="-2"/>
          <w:sz w:val="16"/>
          <w:szCs w:val="16"/>
        </w:rPr>
        <w:t>The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lights are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not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incorrectly turned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on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by movement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in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adjacent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areas or by HVAC</w:t>
      </w:r>
      <w:r w:rsidRPr="000C056D">
        <w:rPr>
          <w:rFonts w:ascii="Arial" w:hAnsi="Arial" w:cs="Arial"/>
          <w:spacing w:val="-6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operation.</w:t>
      </w:r>
    </w:p>
    <w:p w14:paraId="214D94F3" w14:textId="77777777" w:rsidR="000C056D" w:rsidRPr="000C056D" w:rsidRDefault="000C056D" w:rsidP="000C05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857EE91" w14:textId="1EC1A8FC" w:rsidR="000C056D" w:rsidRPr="000C056D" w:rsidRDefault="000C056D" w:rsidP="000C05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sz w:val="16"/>
          <w:szCs w:val="16"/>
        </w:rPr>
      </w:pPr>
      <w:bookmarkStart w:id="2" w:name="_Hlk125035000"/>
      <w:r w:rsidRPr="00E47023">
        <w:rPr>
          <w:rFonts w:ascii="Arial" w:hAnsi="Arial" w:cs="Arial"/>
          <w:b/>
          <w:bCs/>
          <w:sz w:val="16"/>
          <w:szCs w:val="16"/>
        </w:rPr>
        <w:t>C408.3.1.2</w:t>
      </w:r>
      <w:r w:rsidRPr="00E47023">
        <w:rPr>
          <w:rFonts w:ascii="Arial" w:hAnsi="Arial" w:cs="Arial"/>
          <w:b/>
          <w:bCs/>
          <w:spacing w:val="-12"/>
          <w:sz w:val="16"/>
          <w:szCs w:val="16"/>
        </w:rPr>
        <w:t xml:space="preserve"> </w:t>
      </w:r>
      <w:r w:rsidRPr="00E47023">
        <w:rPr>
          <w:rFonts w:ascii="Arial" w:hAnsi="Arial" w:cs="Arial"/>
          <w:b/>
          <w:bCs/>
          <w:sz w:val="16"/>
          <w:szCs w:val="16"/>
        </w:rPr>
        <w:t>Time-switch</w:t>
      </w:r>
      <w:r w:rsidRPr="00E47023">
        <w:rPr>
          <w:rFonts w:ascii="Arial" w:hAnsi="Arial" w:cs="Arial"/>
          <w:b/>
          <w:bCs/>
          <w:spacing w:val="-11"/>
          <w:sz w:val="16"/>
          <w:szCs w:val="16"/>
        </w:rPr>
        <w:t xml:space="preserve"> </w:t>
      </w:r>
      <w:r w:rsidRPr="00E47023">
        <w:rPr>
          <w:rFonts w:ascii="Arial" w:hAnsi="Arial" w:cs="Arial"/>
          <w:b/>
          <w:bCs/>
          <w:sz w:val="16"/>
          <w:szCs w:val="16"/>
        </w:rPr>
        <w:t>controls</w:t>
      </w:r>
      <w:r w:rsidRPr="000C056D">
        <w:rPr>
          <w:rFonts w:ascii="Arial" w:hAnsi="Arial" w:cs="Arial"/>
          <w:sz w:val="16"/>
          <w:szCs w:val="16"/>
        </w:rPr>
        <w:t>.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Where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i/>
          <w:iCs/>
          <w:sz w:val="16"/>
          <w:szCs w:val="16"/>
        </w:rPr>
        <w:t>time-switch</w:t>
      </w:r>
      <w:r w:rsidRPr="000C056D">
        <w:rPr>
          <w:rFonts w:ascii="Arial" w:hAnsi="Arial" w:cs="Arial"/>
          <w:i/>
          <w:iCs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i/>
          <w:iCs/>
          <w:sz w:val="16"/>
          <w:szCs w:val="16"/>
        </w:rPr>
        <w:t>controls</w:t>
      </w:r>
      <w:r w:rsidRPr="000C056D">
        <w:rPr>
          <w:rFonts w:ascii="Arial" w:hAnsi="Arial" w:cs="Arial"/>
          <w:i/>
          <w:iCs/>
          <w:spacing w:val="-10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are</w:t>
      </w:r>
      <w:r w:rsidRPr="000C056D">
        <w:rPr>
          <w:rFonts w:ascii="Arial" w:hAnsi="Arial" w:cs="Arial"/>
          <w:spacing w:val="-12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provided,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1F3B18">
        <w:rPr>
          <w:rFonts w:ascii="Arial" w:hAnsi="Arial" w:cs="Arial"/>
          <w:strike/>
          <w:sz w:val="16"/>
          <w:szCs w:val="16"/>
          <w:highlight w:val="yellow"/>
        </w:rPr>
        <w:t>the</w:t>
      </w:r>
      <w:r w:rsidRPr="001F3B18">
        <w:rPr>
          <w:rFonts w:ascii="Arial" w:hAnsi="Arial" w:cs="Arial"/>
          <w:strike/>
          <w:spacing w:val="-11"/>
          <w:sz w:val="16"/>
          <w:szCs w:val="16"/>
          <w:highlight w:val="yellow"/>
        </w:rPr>
        <w:t xml:space="preserve"> </w:t>
      </w:r>
      <w:r w:rsidRPr="001F3B18">
        <w:rPr>
          <w:rFonts w:ascii="Arial" w:hAnsi="Arial" w:cs="Arial"/>
          <w:strike/>
          <w:sz w:val="16"/>
          <w:szCs w:val="16"/>
          <w:highlight w:val="yellow"/>
        </w:rPr>
        <w:t>following</w:t>
      </w:r>
      <w:r w:rsidRPr="001F3B18">
        <w:rPr>
          <w:rFonts w:ascii="Arial" w:hAnsi="Arial" w:cs="Arial"/>
          <w:strike/>
          <w:spacing w:val="-11"/>
          <w:sz w:val="16"/>
          <w:szCs w:val="16"/>
          <w:highlight w:val="yellow"/>
        </w:rPr>
        <w:t xml:space="preserve"> </w:t>
      </w:r>
      <w:r w:rsidRPr="001F3B18">
        <w:rPr>
          <w:rFonts w:ascii="Arial" w:hAnsi="Arial" w:cs="Arial"/>
          <w:strike/>
          <w:sz w:val="16"/>
          <w:szCs w:val="16"/>
          <w:highlight w:val="yellow"/>
        </w:rPr>
        <w:t>procedures</w:t>
      </w:r>
      <w:r w:rsidRPr="001F3B18">
        <w:rPr>
          <w:rFonts w:ascii="Arial" w:hAnsi="Arial" w:cs="Arial"/>
          <w:spacing w:val="-10"/>
          <w:sz w:val="16"/>
          <w:szCs w:val="16"/>
          <w:highlight w:val="yellow"/>
        </w:rPr>
        <w:t xml:space="preserve"> </w:t>
      </w:r>
      <w:r w:rsidR="0094384C" w:rsidRPr="001F3B18">
        <w:rPr>
          <w:rFonts w:ascii="Arial" w:hAnsi="Arial" w:cs="Arial"/>
          <w:sz w:val="16"/>
          <w:szCs w:val="16"/>
          <w:highlight w:val="yellow"/>
          <w:u w:val="single"/>
        </w:rPr>
        <w:t xml:space="preserve">items 1 through 5 </w:t>
      </w:r>
      <w:r w:rsidRPr="001F3B18">
        <w:rPr>
          <w:rFonts w:ascii="Arial" w:hAnsi="Arial" w:cs="Arial"/>
          <w:sz w:val="16"/>
          <w:szCs w:val="16"/>
          <w:highlight w:val="yellow"/>
          <w:u w:val="single"/>
        </w:rPr>
        <w:t>shall</w:t>
      </w:r>
      <w:r w:rsidRPr="001F3B18">
        <w:rPr>
          <w:rFonts w:ascii="Arial" w:hAnsi="Arial" w:cs="Arial"/>
          <w:spacing w:val="-11"/>
          <w:sz w:val="16"/>
          <w:szCs w:val="16"/>
          <w:highlight w:val="yellow"/>
          <w:u w:val="single"/>
        </w:rPr>
        <w:t xml:space="preserve"> </w:t>
      </w:r>
      <w:r w:rsidRPr="001F3B18">
        <w:rPr>
          <w:rFonts w:ascii="Arial" w:hAnsi="Arial" w:cs="Arial"/>
          <w:sz w:val="16"/>
          <w:szCs w:val="16"/>
          <w:highlight w:val="yellow"/>
          <w:u w:val="single"/>
        </w:rPr>
        <w:t>be</w:t>
      </w:r>
      <w:r w:rsidRPr="001F3B18">
        <w:rPr>
          <w:rFonts w:ascii="Arial" w:hAnsi="Arial" w:cs="Arial"/>
          <w:spacing w:val="-11"/>
          <w:sz w:val="16"/>
          <w:szCs w:val="16"/>
          <w:highlight w:val="yellow"/>
          <w:u w:val="single"/>
        </w:rPr>
        <w:t xml:space="preserve"> </w:t>
      </w:r>
      <w:r w:rsidRPr="001F3B18">
        <w:rPr>
          <w:rFonts w:ascii="Arial" w:hAnsi="Arial" w:cs="Arial"/>
          <w:sz w:val="16"/>
          <w:szCs w:val="16"/>
          <w:highlight w:val="yellow"/>
          <w:u w:val="single"/>
        </w:rPr>
        <w:t>performed</w:t>
      </w:r>
      <w:r w:rsidR="0094384C" w:rsidRPr="001F3B18">
        <w:rPr>
          <w:rFonts w:ascii="Arial" w:hAnsi="Arial" w:cs="Arial"/>
          <w:sz w:val="16"/>
          <w:szCs w:val="16"/>
          <w:highlight w:val="yellow"/>
          <w:u w:val="single"/>
        </w:rPr>
        <w:t xml:space="preserve"> for all </w:t>
      </w:r>
      <w:r w:rsidR="0094384C" w:rsidRPr="001F3B18">
        <w:rPr>
          <w:rFonts w:ascii="Arial" w:hAnsi="Arial" w:cs="Arial"/>
          <w:i/>
          <w:iCs/>
          <w:sz w:val="16"/>
          <w:szCs w:val="16"/>
          <w:highlight w:val="yellow"/>
          <w:u w:val="single"/>
        </w:rPr>
        <w:t>time-switch controls</w:t>
      </w:r>
      <w:r w:rsidR="0094384C" w:rsidRPr="001F3B18">
        <w:rPr>
          <w:rFonts w:ascii="Arial" w:hAnsi="Arial" w:cs="Arial"/>
          <w:sz w:val="16"/>
          <w:szCs w:val="16"/>
          <w:highlight w:val="yellow"/>
        </w:rPr>
        <w:t xml:space="preserve">. </w:t>
      </w:r>
      <w:r w:rsidR="0094384C" w:rsidRPr="001F3B18">
        <w:rPr>
          <w:rFonts w:ascii="Arial" w:hAnsi="Arial" w:cs="Arial"/>
          <w:sz w:val="16"/>
          <w:szCs w:val="16"/>
          <w:highlight w:val="yellow"/>
          <w:u w:val="single"/>
        </w:rPr>
        <w:t xml:space="preserve">For projects with more than seven spaces </w:t>
      </w:r>
      <w:r w:rsidR="00B14ED2" w:rsidRPr="001F3B18">
        <w:rPr>
          <w:rFonts w:ascii="Arial" w:hAnsi="Arial" w:cs="Arial"/>
          <w:sz w:val="16"/>
          <w:szCs w:val="16"/>
          <w:highlight w:val="yellow"/>
          <w:u w:val="single"/>
        </w:rPr>
        <w:t>where lighting or receptacles are controlled by</w:t>
      </w:r>
      <w:r w:rsidR="0094384C" w:rsidRPr="001F3B18">
        <w:rPr>
          <w:rFonts w:ascii="Arial" w:hAnsi="Arial" w:cs="Arial"/>
          <w:sz w:val="16"/>
          <w:szCs w:val="16"/>
          <w:highlight w:val="yellow"/>
          <w:u w:val="single"/>
        </w:rPr>
        <w:t xml:space="preserve"> </w:t>
      </w:r>
      <w:r w:rsidR="0094384C" w:rsidRPr="001F3B18">
        <w:rPr>
          <w:rFonts w:ascii="Arial" w:hAnsi="Arial" w:cs="Arial"/>
          <w:i/>
          <w:iCs/>
          <w:sz w:val="16"/>
          <w:szCs w:val="16"/>
          <w:highlight w:val="yellow"/>
          <w:u w:val="single"/>
        </w:rPr>
        <w:t>time</w:t>
      </w:r>
      <w:r w:rsidR="00B14ED2" w:rsidRPr="001F3B18">
        <w:rPr>
          <w:rFonts w:ascii="Arial" w:hAnsi="Arial" w:cs="Arial"/>
          <w:i/>
          <w:iCs/>
          <w:sz w:val="16"/>
          <w:szCs w:val="16"/>
          <w:highlight w:val="yellow"/>
          <w:u w:val="single"/>
        </w:rPr>
        <w:t>-switch controls</w:t>
      </w:r>
      <w:r w:rsidR="0094384C" w:rsidRPr="001F3B18">
        <w:rPr>
          <w:rFonts w:ascii="Arial" w:hAnsi="Arial" w:cs="Arial"/>
          <w:sz w:val="16"/>
          <w:szCs w:val="16"/>
          <w:highlight w:val="yellow"/>
          <w:u w:val="single"/>
        </w:rPr>
        <w:t xml:space="preserve">, not less than 10 percent of spaces and in no case fewer than one, shall be tested according to items 6 and 7 unless the code official or design professional requires a higher percentage to be tested. Where 30 percent or more of the tested spaces fail </w:t>
      </w:r>
      <w:r w:rsidR="00B14ED2" w:rsidRPr="001F3B18">
        <w:rPr>
          <w:rFonts w:ascii="Arial" w:hAnsi="Arial" w:cs="Arial"/>
          <w:sz w:val="16"/>
          <w:szCs w:val="16"/>
          <w:highlight w:val="yellow"/>
          <w:u w:val="single"/>
        </w:rPr>
        <w:t>any</w:t>
      </w:r>
      <w:r w:rsidR="0094384C" w:rsidRPr="001F3B18">
        <w:rPr>
          <w:rFonts w:ascii="Arial" w:hAnsi="Arial" w:cs="Arial"/>
          <w:sz w:val="16"/>
          <w:szCs w:val="16"/>
          <w:highlight w:val="yellow"/>
          <w:u w:val="single"/>
        </w:rPr>
        <w:t xml:space="preserve"> of the requirements in items 6 and 7, all remaining </w:t>
      </w:r>
      <w:r w:rsidR="00B14ED2" w:rsidRPr="001F3B18">
        <w:rPr>
          <w:rFonts w:ascii="Arial" w:hAnsi="Arial" w:cs="Arial"/>
          <w:sz w:val="16"/>
          <w:szCs w:val="16"/>
          <w:highlight w:val="yellow"/>
          <w:u w:val="single"/>
        </w:rPr>
        <w:t>spaces</w:t>
      </w:r>
      <w:r w:rsidR="0094384C" w:rsidRPr="001F3B18">
        <w:rPr>
          <w:rFonts w:ascii="Arial" w:hAnsi="Arial" w:cs="Arial"/>
          <w:sz w:val="16"/>
          <w:szCs w:val="16"/>
          <w:highlight w:val="yellow"/>
          <w:u w:val="single"/>
        </w:rPr>
        <w:t xml:space="preserve"> shall be tested</w:t>
      </w:r>
      <w:r w:rsidR="00B14ED2" w:rsidRPr="001F3B18">
        <w:rPr>
          <w:rFonts w:ascii="Arial" w:hAnsi="Arial" w:cs="Arial"/>
          <w:sz w:val="16"/>
          <w:szCs w:val="16"/>
          <w:highlight w:val="yellow"/>
          <w:u w:val="single"/>
        </w:rPr>
        <w:t xml:space="preserve">.  </w:t>
      </w:r>
    </w:p>
    <w:p w14:paraId="206804AC" w14:textId="77777777" w:rsidR="000C056D" w:rsidRPr="000C056D" w:rsidRDefault="000C056D" w:rsidP="000C056D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sz w:val="16"/>
          <w:szCs w:val="16"/>
        </w:rPr>
      </w:pPr>
    </w:p>
    <w:p w14:paraId="518805B6" w14:textId="067C7CA1" w:rsidR="000C056D" w:rsidRPr="000C056D" w:rsidRDefault="000C056D" w:rsidP="000C056D">
      <w:pPr>
        <w:numPr>
          <w:ilvl w:val="0"/>
          <w:numId w:val="2"/>
        </w:numPr>
        <w:tabs>
          <w:tab w:val="left" w:pos="65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96"/>
        <w:rPr>
          <w:rFonts w:ascii="Arial" w:hAnsi="Arial" w:cs="Arial"/>
          <w:spacing w:val="-2"/>
          <w:sz w:val="16"/>
          <w:szCs w:val="16"/>
        </w:rPr>
      </w:pPr>
      <w:r w:rsidRPr="000C056D">
        <w:rPr>
          <w:rFonts w:ascii="Arial" w:hAnsi="Arial" w:cs="Arial"/>
          <w:spacing w:val="-2"/>
          <w:sz w:val="16"/>
          <w:szCs w:val="16"/>
        </w:rPr>
        <w:t>Confirm</w:t>
      </w:r>
      <w:r w:rsidRPr="000C056D">
        <w:rPr>
          <w:rFonts w:ascii="Arial" w:hAnsi="Arial" w:cs="Arial"/>
          <w:spacing w:val="-10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that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the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bookmarkStart w:id="3" w:name="_Hlk125034636"/>
      <w:r w:rsidRPr="000C056D">
        <w:rPr>
          <w:rFonts w:ascii="Arial" w:hAnsi="Arial" w:cs="Arial"/>
          <w:i/>
          <w:iCs/>
          <w:spacing w:val="-2"/>
          <w:sz w:val="16"/>
          <w:szCs w:val="16"/>
        </w:rPr>
        <w:t>time-switch</w:t>
      </w:r>
      <w:r w:rsidRPr="000C056D">
        <w:rPr>
          <w:rFonts w:ascii="Arial" w:hAnsi="Arial" w:cs="Arial"/>
          <w:i/>
          <w:iCs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i/>
          <w:iCs/>
          <w:spacing w:val="-2"/>
          <w:sz w:val="16"/>
          <w:szCs w:val="16"/>
        </w:rPr>
        <w:t>control</w:t>
      </w:r>
      <w:r w:rsidRPr="000C056D">
        <w:rPr>
          <w:rFonts w:ascii="Arial" w:hAnsi="Arial" w:cs="Arial"/>
          <w:i/>
          <w:iCs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is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programmed</w:t>
      </w:r>
      <w:r w:rsidRPr="000C056D">
        <w:rPr>
          <w:rFonts w:ascii="Arial" w:hAnsi="Arial" w:cs="Arial"/>
          <w:spacing w:val="-10"/>
          <w:sz w:val="16"/>
          <w:szCs w:val="16"/>
        </w:rPr>
        <w:t xml:space="preserve"> </w:t>
      </w:r>
      <w:bookmarkEnd w:id="3"/>
      <w:r w:rsidRPr="000C056D">
        <w:rPr>
          <w:rFonts w:ascii="Arial" w:hAnsi="Arial" w:cs="Arial"/>
          <w:spacing w:val="-2"/>
          <w:sz w:val="16"/>
          <w:szCs w:val="16"/>
        </w:rPr>
        <w:t>with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accurate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weekday,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proofErr w:type="gramStart"/>
      <w:r w:rsidRPr="000C056D">
        <w:rPr>
          <w:rFonts w:ascii="Arial" w:hAnsi="Arial" w:cs="Arial"/>
          <w:spacing w:val="-2"/>
          <w:sz w:val="16"/>
          <w:szCs w:val="16"/>
        </w:rPr>
        <w:t>weekend</w:t>
      </w:r>
      <w:proofErr w:type="gramEnd"/>
      <w:r w:rsidRPr="000C056D">
        <w:rPr>
          <w:rFonts w:ascii="Arial" w:hAnsi="Arial" w:cs="Arial"/>
          <w:spacing w:val="-10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and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holiday</w:t>
      </w:r>
      <w:r w:rsidRPr="000C056D">
        <w:rPr>
          <w:rFonts w:ascii="Arial" w:hAnsi="Arial" w:cs="Arial"/>
          <w:spacing w:val="-1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schedules.</w:t>
      </w:r>
      <w:r w:rsidR="00B14ED2">
        <w:rPr>
          <w:rFonts w:ascii="Arial" w:hAnsi="Arial" w:cs="Arial"/>
          <w:spacing w:val="-2"/>
          <w:sz w:val="16"/>
          <w:szCs w:val="16"/>
        </w:rPr>
        <w:t xml:space="preserve">  </w:t>
      </w:r>
    </w:p>
    <w:p w14:paraId="6A4FFF0A" w14:textId="77777777" w:rsidR="000C056D" w:rsidRPr="000C056D" w:rsidRDefault="000C056D" w:rsidP="000C056D">
      <w:pPr>
        <w:numPr>
          <w:ilvl w:val="0"/>
          <w:numId w:val="2"/>
        </w:numPr>
        <w:tabs>
          <w:tab w:val="left" w:pos="650"/>
        </w:tabs>
        <w:kinsoku w:val="0"/>
        <w:overflowPunct w:val="0"/>
        <w:autoSpaceDE w:val="0"/>
        <w:autoSpaceDN w:val="0"/>
        <w:adjustRightInd w:val="0"/>
        <w:spacing w:before="131" w:after="0" w:line="292" w:lineRule="auto"/>
        <w:ind w:left="579" w:right="301"/>
        <w:rPr>
          <w:rFonts w:ascii="Arial" w:hAnsi="Arial" w:cs="Arial"/>
          <w:spacing w:val="-4"/>
          <w:sz w:val="16"/>
          <w:szCs w:val="16"/>
        </w:rPr>
      </w:pPr>
      <w:r w:rsidRPr="000C056D">
        <w:rPr>
          <w:rFonts w:ascii="Arial" w:hAnsi="Arial" w:cs="Arial"/>
          <w:spacing w:val="-4"/>
          <w:sz w:val="16"/>
          <w:szCs w:val="16"/>
        </w:rPr>
        <w:t>Provide documentation to the owner</w:t>
      </w:r>
      <w:r w:rsidRPr="000C056D">
        <w:rPr>
          <w:rFonts w:ascii="Arial" w:hAnsi="Arial" w:cs="Arial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 xml:space="preserve">of </w:t>
      </w:r>
      <w:r w:rsidRPr="000C056D">
        <w:rPr>
          <w:rFonts w:ascii="Arial" w:hAnsi="Arial" w:cs="Arial"/>
          <w:i/>
          <w:iCs/>
          <w:spacing w:val="-4"/>
          <w:sz w:val="16"/>
          <w:szCs w:val="16"/>
        </w:rPr>
        <w:t>time-switch controls</w:t>
      </w:r>
      <w:r w:rsidRPr="000C056D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programming including weekday, weekend, holiday</w:t>
      </w:r>
      <w:r w:rsidRPr="000C056D">
        <w:rPr>
          <w:rFonts w:ascii="Arial" w:hAnsi="Arial" w:cs="Arial"/>
          <w:spacing w:val="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schedules, and set-up and preference program settings.</w:t>
      </w:r>
    </w:p>
    <w:p w14:paraId="19F8205D" w14:textId="77777777" w:rsidR="000C056D" w:rsidRPr="000C056D" w:rsidRDefault="000C056D" w:rsidP="000C056D">
      <w:pPr>
        <w:numPr>
          <w:ilvl w:val="0"/>
          <w:numId w:val="1"/>
        </w:numPr>
        <w:tabs>
          <w:tab w:val="left" w:pos="650"/>
        </w:tabs>
        <w:kinsoku w:val="0"/>
        <w:overflowPunct w:val="0"/>
        <w:autoSpaceDE w:val="0"/>
        <w:autoSpaceDN w:val="0"/>
        <w:adjustRightInd w:val="0"/>
        <w:spacing w:before="47" w:after="0" w:line="240" w:lineRule="auto"/>
        <w:ind w:hanging="611"/>
        <w:rPr>
          <w:rFonts w:ascii="Arial" w:hAnsi="Arial" w:cs="Arial"/>
          <w:sz w:val="16"/>
          <w:szCs w:val="16"/>
        </w:rPr>
      </w:pPr>
      <w:r w:rsidRPr="000C056D">
        <w:rPr>
          <w:rFonts w:ascii="Arial" w:hAnsi="Arial" w:cs="Arial"/>
          <w:sz w:val="16"/>
          <w:szCs w:val="16"/>
        </w:rPr>
        <w:t>Verify</w:t>
      </w:r>
      <w:r w:rsidRPr="000C056D">
        <w:rPr>
          <w:rFonts w:ascii="Arial" w:hAnsi="Arial" w:cs="Arial"/>
          <w:spacing w:val="-2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the</w:t>
      </w:r>
      <w:r w:rsidRPr="000C056D">
        <w:rPr>
          <w:rFonts w:ascii="Arial" w:hAnsi="Arial" w:cs="Arial"/>
          <w:spacing w:val="-10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correct</w:t>
      </w:r>
      <w:r w:rsidRPr="000C056D">
        <w:rPr>
          <w:rFonts w:ascii="Arial" w:hAnsi="Arial" w:cs="Arial"/>
          <w:spacing w:val="-10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time</w:t>
      </w:r>
      <w:r w:rsidRPr="000C056D">
        <w:rPr>
          <w:rFonts w:ascii="Arial" w:hAnsi="Arial" w:cs="Arial"/>
          <w:spacing w:val="-10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and</w:t>
      </w:r>
      <w:r w:rsidRPr="000C056D">
        <w:rPr>
          <w:rFonts w:ascii="Arial" w:hAnsi="Arial" w:cs="Arial"/>
          <w:spacing w:val="-10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date</w:t>
      </w:r>
      <w:r w:rsidRPr="000C056D">
        <w:rPr>
          <w:rFonts w:ascii="Arial" w:hAnsi="Arial" w:cs="Arial"/>
          <w:spacing w:val="-10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in</w:t>
      </w:r>
      <w:r w:rsidRPr="000C056D">
        <w:rPr>
          <w:rFonts w:ascii="Arial" w:hAnsi="Arial" w:cs="Arial"/>
          <w:spacing w:val="-10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the</w:t>
      </w:r>
      <w:r w:rsidRPr="000C056D">
        <w:rPr>
          <w:rFonts w:ascii="Arial" w:hAnsi="Arial" w:cs="Arial"/>
          <w:spacing w:val="-10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time</w:t>
      </w:r>
      <w:r w:rsidRPr="000C056D">
        <w:rPr>
          <w:rFonts w:ascii="Arial" w:hAnsi="Arial" w:cs="Arial"/>
          <w:spacing w:val="-10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switch.</w:t>
      </w:r>
    </w:p>
    <w:p w14:paraId="5EFE61AE" w14:textId="77777777" w:rsidR="000C056D" w:rsidRPr="000C056D" w:rsidRDefault="000C056D" w:rsidP="000C056D">
      <w:pPr>
        <w:numPr>
          <w:ilvl w:val="0"/>
          <w:numId w:val="1"/>
        </w:numPr>
        <w:tabs>
          <w:tab w:val="left" w:pos="650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hanging="611"/>
        <w:rPr>
          <w:rFonts w:ascii="Arial" w:hAnsi="Arial" w:cs="Arial"/>
          <w:sz w:val="16"/>
          <w:szCs w:val="16"/>
        </w:rPr>
      </w:pPr>
      <w:r w:rsidRPr="000C056D">
        <w:rPr>
          <w:rFonts w:ascii="Arial" w:hAnsi="Arial" w:cs="Arial"/>
          <w:sz w:val="16"/>
          <w:szCs w:val="16"/>
        </w:rPr>
        <w:t>Verify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that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any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battery</w:t>
      </w:r>
      <w:r w:rsidRPr="000C056D">
        <w:rPr>
          <w:rFonts w:ascii="Arial" w:hAnsi="Arial" w:cs="Arial"/>
          <w:spacing w:val="-6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back-up</w:t>
      </w:r>
      <w:r w:rsidRPr="000C056D">
        <w:rPr>
          <w:rFonts w:ascii="Arial" w:hAnsi="Arial" w:cs="Arial"/>
          <w:spacing w:val="-12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is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installed</w:t>
      </w:r>
      <w:r w:rsidRPr="000C056D">
        <w:rPr>
          <w:rFonts w:ascii="Arial" w:hAnsi="Arial" w:cs="Arial"/>
          <w:spacing w:val="-12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and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energized.</w:t>
      </w:r>
    </w:p>
    <w:p w14:paraId="5FF63E81" w14:textId="77777777" w:rsidR="000C056D" w:rsidRPr="000C056D" w:rsidRDefault="000C056D" w:rsidP="000C056D">
      <w:pPr>
        <w:numPr>
          <w:ilvl w:val="0"/>
          <w:numId w:val="1"/>
        </w:numPr>
        <w:tabs>
          <w:tab w:val="left" w:pos="650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hanging="611"/>
        <w:rPr>
          <w:rFonts w:ascii="Arial" w:hAnsi="Arial" w:cs="Arial"/>
          <w:sz w:val="16"/>
          <w:szCs w:val="16"/>
        </w:rPr>
      </w:pPr>
      <w:r w:rsidRPr="000C056D">
        <w:rPr>
          <w:rFonts w:ascii="Arial" w:hAnsi="Arial" w:cs="Arial"/>
          <w:sz w:val="16"/>
          <w:szCs w:val="16"/>
        </w:rPr>
        <w:t>Verify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that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the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override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time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limit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is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set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to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not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more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than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2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hours.</w:t>
      </w:r>
    </w:p>
    <w:p w14:paraId="04C8C318" w14:textId="77777777" w:rsidR="000C056D" w:rsidRPr="000C056D" w:rsidRDefault="000C056D" w:rsidP="000C056D">
      <w:pPr>
        <w:numPr>
          <w:ilvl w:val="0"/>
          <w:numId w:val="1"/>
        </w:numPr>
        <w:tabs>
          <w:tab w:val="left" w:pos="650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hanging="611"/>
        <w:rPr>
          <w:rFonts w:ascii="Arial" w:hAnsi="Arial" w:cs="Arial"/>
          <w:spacing w:val="-4"/>
          <w:sz w:val="16"/>
          <w:szCs w:val="16"/>
        </w:rPr>
      </w:pPr>
      <w:r w:rsidRPr="000C056D">
        <w:rPr>
          <w:rFonts w:ascii="Arial" w:hAnsi="Arial" w:cs="Arial"/>
          <w:spacing w:val="-4"/>
          <w:sz w:val="16"/>
          <w:szCs w:val="16"/>
        </w:rPr>
        <w:t>Simulate occupied condition. Verify</w:t>
      </w:r>
      <w:r w:rsidRPr="000C056D">
        <w:rPr>
          <w:rFonts w:ascii="Arial" w:hAnsi="Arial" w:cs="Arial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and document the following:</w:t>
      </w:r>
    </w:p>
    <w:p w14:paraId="24F1163C" w14:textId="77777777" w:rsidR="000C056D" w:rsidRPr="000C056D" w:rsidRDefault="000C056D" w:rsidP="000C056D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3"/>
          <w:szCs w:val="23"/>
        </w:rPr>
      </w:pPr>
    </w:p>
    <w:p w14:paraId="4FEEBD35" w14:textId="77777777" w:rsidR="000C056D" w:rsidRPr="000C056D" w:rsidRDefault="000C056D" w:rsidP="000C056D">
      <w:pPr>
        <w:numPr>
          <w:ilvl w:val="1"/>
          <w:numId w:val="1"/>
        </w:numPr>
        <w:tabs>
          <w:tab w:val="left" w:pos="10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46"/>
        <w:rPr>
          <w:rFonts w:ascii="Arial" w:hAnsi="Arial" w:cs="Arial"/>
          <w:spacing w:val="-2"/>
          <w:sz w:val="16"/>
          <w:szCs w:val="16"/>
        </w:rPr>
      </w:pPr>
      <w:r w:rsidRPr="000C056D">
        <w:rPr>
          <w:rFonts w:ascii="Arial" w:hAnsi="Arial" w:cs="Arial"/>
          <w:spacing w:val="-2"/>
          <w:sz w:val="16"/>
          <w:szCs w:val="16"/>
        </w:rPr>
        <w:t>All</w:t>
      </w:r>
      <w:r w:rsidRPr="000C056D">
        <w:rPr>
          <w:rFonts w:ascii="Arial" w:hAnsi="Arial" w:cs="Arial"/>
          <w:spacing w:val="-10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lights</w:t>
      </w:r>
      <w:r w:rsidRPr="000C056D">
        <w:rPr>
          <w:rFonts w:ascii="Arial" w:hAnsi="Arial" w:cs="Arial"/>
          <w:spacing w:val="-3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can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be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turned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on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and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off</w:t>
      </w:r>
      <w:r w:rsidRPr="000C056D">
        <w:rPr>
          <w:rFonts w:ascii="Arial" w:hAnsi="Arial" w:cs="Arial"/>
          <w:spacing w:val="-7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by their respective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area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control</w:t>
      </w:r>
      <w:r w:rsidRPr="000C056D">
        <w:rPr>
          <w:rFonts w:ascii="Arial" w:hAnsi="Arial" w:cs="Arial"/>
          <w:spacing w:val="-10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switch.</w:t>
      </w:r>
    </w:p>
    <w:p w14:paraId="14DD8A0D" w14:textId="258BB9DD" w:rsidR="000C056D" w:rsidRDefault="000C056D" w:rsidP="000C056D">
      <w:pPr>
        <w:numPr>
          <w:ilvl w:val="1"/>
          <w:numId w:val="1"/>
        </w:numPr>
        <w:tabs>
          <w:tab w:val="left" w:pos="1010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hanging="746"/>
        <w:rPr>
          <w:rFonts w:ascii="Arial" w:hAnsi="Arial" w:cs="Arial"/>
          <w:spacing w:val="-2"/>
          <w:sz w:val="16"/>
          <w:szCs w:val="16"/>
        </w:rPr>
      </w:pPr>
      <w:r w:rsidRPr="000C056D">
        <w:rPr>
          <w:rFonts w:ascii="Arial" w:hAnsi="Arial" w:cs="Arial"/>
          <w:spacing w:val="-2"/>
          <w:sz w:val="16"/>
          <w:szCs w:val="16"/>
        </w:rPr>
        <w:t>The</w:t>
      </w:r>
      <w:r w:rsidRPr="000C056D">
        <w:rPr>
          <w:rFonts w:ascii="Arial" w:hAnsi="Arial" w:cs="Arial"/>
          <w:spacing w:val="-10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switch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only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operates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lighting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in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the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enclosed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space</w:t>
      </w:r>
      <w:r w:rsidRPr="000C056D">
        <w:rPr>
          <w:rFonts w:ascii="Arial" w:hAnsi="Arial" w:cs="Arial"/>
          <w:spacing w:val="-10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in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which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the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switch</w:t>
      </w:r>
      <w:r w:rsidRPr="000C056D">
        <w:rPr>
          <w:rFonts w:ascii="Arial" w:hAnsi="Arial" w:cs="Arial"/>
          <w:spacing w:val="-9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2"/>
          <w:sz w:val="16"/>
          <w:szCs w:val="16"/>
        </w:rPr>
        <w:t>is located.</w:t>
      </w:r>
    </w:p>
    <w:p w14:paraId="7C6614B2" w14:textId="074061F8" w:rsidR="00736524" w:rsidRPr="00736524" w:rsidRDefault="00736524" w:rsidP="000C056D">
      <w:pPr>
        <w:numPr>
          <w:ilvl w:val="1"/>
          <w:numId w:val="1"/>
        </w:numPr>
        <w:tabs>
          <w:tab w:val="left" w:pos="1010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hanging="746"/>
        <w:rPr>
          <w:rFonts w:ascii="Arial" w:hAnsi="Arial" w:cs="Arial"/>
          <w:spacing w:val="-2"/>
          <w:sz w:val="16"/>
          <w:szCs w:val="16"/>
          <w:highlight w:val="yellow"/>
          <w:u w:val="single"/>
        </w:rPr>
      </w:pPr>
      <w:r w:rsidRPr="00736524">
        <w:rPr>
          <w:rFonts w:ascii="Arial" w:hAnsi="Arial" w:cs="Arial"/>
          <w:spacing w:val="-2"/>
          <w:sz w:val="16"/>
          <w:szCs w:val="16"/>
          <w:highlight w:val="yellow"/>
          <w:u w:val="single"/>
        </w:rPr>
        <w:lastRenderedPageBreak/>
        <w:t xml:space="preserve">Receptacles in the space controlled by the </w:t>
      </w:r>
      <w:r w:rsidRPr="00736524">
        <w:rPr>
          <w:rFonts w:ascii="Arial" w:hAnsi="Arial" w:cs="Arial"/>
          <w:i/>
          <w:iCs/>
          <w:spacing w:val="-2"/>
          <w:sz w:val="16"/>
          <w:szCs w:val="16"/>
          <w:highlight w:val="yellow"/>
          <w:u w:val="single"/>
        </w:rPr>
        <w:t>time-switch controls</w:t>
      </w:r>
      <w:r w:rsidRPr="00736524">
        <w:rPr>
          <w:rFonts w:ascii="Arial" w:hAnsi="Arial" w:cs="Arial"/>
          <w:spacing w:val="-2"/>
          <w:sz w:val="16"/>
          <w:szCs w:val="16"/>
          <w:highlight w:val="yellow"/>
          <w:u w:val="single"/>
        </w:rPr>
        <w:t xml:space="preserve"> turn on.</w:t>
      </w:r>
    </w:p>
    <w:p w14:paraId="1205C880" w14:textId="77777777" w:rsidR="000C056D" w:rsidRPr="000C056D" w:rsidRDefault="000C056D" w:rsidP="000C056D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sz w:val="19"/>
          <w:szCs w:val="19"/>
        </w:rPr>
      </w:pPr>
    </w:p>
    <w:p w14:paraId="02E99DB0" w14:textId="77777777" w:rsidR="000C056D" w:rsidRPr="000C056D" w:rsidRDefault="000C056D" w:rsidP="000C056D">
      <w:pPr>
        <w:numPr>
          <w:ilvl w:val="0"/>
          <w:numId w:val="1"/>
        </w:numPr>
        <w:tabs>
          <w:tab w:val="left" w:pos="65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611"/>
        <w:rPr>
          <w:rFonts w:ascii="Arial" w:hAnsi="Arial" w:cs="Arial"/>
          <w:spacing w:val="-4"/>
          <w:sz w:val="16"/>
          <w:szCs w:val="16"/>
        </w:rPr>
      </w:pPr>
      <w:r w:rsidRPr="000C056D">
        <w:rPr>
          <w:rFonts w:ascii="Arial" w:hAnsi="Arial" w:cs="Arial"/>
          <w:spacing w:val="-4"/>
          <w:sz w:val="16"/>
          <w:szCs w:val="16"/>
        </w:rPr>
        <w:t>Simulate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unoccupied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condition. Verify</w:t>
      </w:r>
      <w:r w:rsidRPr="000C056D">
        <w:rPr>
          <w:rFonts w:ascii="Arial" w:hAnsi="Arial" w:cs="Arial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and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document the</w:t>
      </w:r>
      <w:r w:rsidRPr="000C056D">
        <w:rPr>
          <w:rFonts w:ascii="Arial" w:hAnsi="Arial" w:cs="Arial"/>
          <w:spacing w:val="-5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following:</w:t>
      </w:r>
    </w:p>
    <w:p w14:paraId="57530B7A" w14:textId="77777777" w:rsidR="000C056D" w:rsidRPr="000C056D" w:rsidRDefault="000C056D" w:rsidP="000C056D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3"/>
          <w:szCs w:val="23"/>
        </w:rPr>
      </w:pPr>
    </w:p>
    <w:p w14:paraId="27EC3D69" w14:textId="77777777" w:rsidR="000C056D" w:rsidRPr="000C056D" w:rsidRDefault="000C056D" w:rsidP="000C056D">
      <w:pPr>
        <w:numPr>
          <w:ilvl w:val="1"/>
          <w:numId w:val="1"/>
        </w:numPr>
        <w:tabs>
          <w:tab w:val="left" w:pos="101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746"/>
        <w:rPr>
          <w:rFonts w:ascii="Arial" w:hAnsi="Arial" w:cs="Arial"/>
          <w:sz w:val="16"/>
          <w:szCs w:val="16"/>
        </w:rPr>
      </w:pPr>
      <w:r w:rsidRPr="000C056D">
        <w:rPr>
          <w:rFonts w:ascii="Arial" w:hAnsi="Arial" w:cs="Arial"/>
          <w:sz w:val="16"/>
          <w:szCs w:val="16"/>
        </w:rPr>
        <w:t>Nonexempt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lighting</w:t>
      </w:r>
      <w:r w:rsidRPr="000C056D">
        <w:rPr>
          <w:rFonts w:ascii="Arial" w:hAnsi="Arial" w:cs="Arial"/>
          <w:spacing w:val="-11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turns</w:t>
      </w:r>
      <w:r w:rsidRPr="000C056D">
        <w:rPr>
          <w:rFonts w:ascii="Arial" w:hAnsi="Arial" w:cs="Arial"/>
          <w:spacing w:val="-3"/>
          <w:sz w:val="16"/>
          <w:szCs w:val="16"/>
        </w:rPr>
        <w:t xml:space="preserve"> </w:t>
      </w:r>
      <w:r w:rsidRPr="000C056D">
        <w:rPr>
          <w:rFonts w:ascii="Arial" w:hAnsi="Arial" w:cs="Arial"/>
          <w:sz w:val="16"/>
          <w:szCs w:val="16"/>
        </w:rPr>
        <w:t>off.</w:t>
      </w:r>
    </w:p>
    <w:p w14:paraId="2CFCB9D1" w14:textId="385EBE05" w:rsidR="000C056D" w:rsidRPr="000C056D" w:rsidRDefault="000C056D" w:rsidP="00E22279">
      <w:pPr>
        <w:kinsoku w:val="0"/>
        <w:overflowPunct w:val="0"/>
        <w:autoSpaceDE w:val="0"/>
        <w:autoSpaceDN w:val="0"/>
        <w:adjustRightInd w:val="0"/>
        <w:spacing w:before="47" w:after="0" w:line="292" w:lineRule="auto"/>
        <w:ind w:left="939" w:hanging="360"/>
        <w:rPr>
          <w:rFonts w:ascii="Arial" w:hAnsi="Arial" w:cs="Arial"/>
          <w:spacing w:val="-4"/>
          <w:sz w:val="16"/>
          <w:szCs w:val="16"/>
        </w:rPr>
      </w:pPr>
      <w:bookmarkStart w:id="4" w:name="_Hlk125035405"/>
      <w:r w:rsidRPr="000C056D">
        <w:rPr>
          <w:rFonts w:ascii="Arial" w:hAnsi="Arial" w:cs="Arial"/>
          <w:spacing w:val="-4"/>
          <w:sz w:val="16"/>
          <w:szCs w:val="16"/>
        </w:rPr>
        <w:t>7.2.</w:t>
      </w:r>
      <w:r w:rsidRPr="000C056D">
        <w:rPr>
          <w:rFonts w:ascii="Arial" w:hAnsi="Arial" w:cs="Arial"/>
          <w:spacing w:val="40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Manual</w:t>
      </w:r>
      <w:r w:rsidRPr="000C056D">
        <w:rPr>
          <w:rFonts w:ascii="Arial" w:hAnsi="Arial" w:cs="Arial"/>
          <w:spacing w:val="-8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override switch allows</w:t>
      </w:r>
      <w:r w:rsidRPr="000C056D">
        <w:rPr>
          <w:rFonts w:ascii="Arial" w:hAnsi="Arial" w:cs="Arial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only</w:t>
      </w:r>
      <w:r w:rsidRPr="000C056D">
        <w:rPr>
          <w:rFonts w:ascii="Arial" w:hAnsi="Arial" w:cs="Arial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the lights</w:t>
      </w:r>
      <w:r w:rsidR="00736524">
        <w:rPr>
          <w:rFonts w:ascii="Arial" w:hAnsi="Arial" w:cs="Arial"/>
          <w:spacing w:val="-4"/>
          <w:sz w:val="16"/>
          <w:szCs w:val="16"/>
        </w:rPr>
        <w:t xml:space="preserve"> </w:t>
      </w:r>
      <w:r w:rsidR="00736524" w:rsidRPr="00736524">
        <w:rPr>
          <w:rFonts w:ascii="Arial" w:hAnsi="Arial" w:cs="Arial"/>
          <w:spacing w:val="-4"/>
          <w:sz w:val="16"/>
          <w:szCs w:val="16"/>
          <w:highlight w:val="yellow"/>
          <w:u w:val="single"/>
        </w:rPr>
        <w:t>and r</w:t>
      </w:r>
      <w:r w:rsidR="00736524" w:rsidRPr="00736524">
        <w:rPr>
          <w:rFonts w:ascii="Arial" w:hAnsi="Arial" w:cs="Arial"/>
          <w:spacing w:val="-2"/>
          <w:sz w:val="16"/>
          <w:szCs w:val="16"/>
          <w:highlight w:val="yellow"/>
          <w:u w:val="single"/>
        </w:rPr>
        <w:t xml:space="preserve">eceptacles controlled by the </w:t>
      </w:r>
      <w:r w:rsidR="00736524" w:rsidRPr="00736524">
        <w:rPr>
          <w:rFonts w:ascii="Arial" w:hAnsi="Arial" w:cs="Arial"/>
          <w:i/>
          <w:iCs/>
          <w:spacing w:val="-2"/>
          <w:sz w:val="16"/>
          <w:szCs w:val="16"/>
          <w:highlight w:val="yellow"/>
          <w:u w:val="single"/>
        </w:rPr>
        <w:t>time-switch controls</w:t>
      </w:r>
      <w:r w:rsidRPr="000C056D">
        <w:rPr>
          <w:rFonts w:ascii="Arial" w:hAnsi="Arial" w:cs="Arial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in the enclosed space where the override switch is</w:t>
      </w:r>
      <w:r w:rsidRPr="000C056D">
        <w:rPr>
          <w:rFonts w:ascii="Arial" w:hAnsi="Arial" w:cs="Arial"/>
          <w:sz w:val="16"/>
          <w:szCs w:val="16"/>
        </w:rPr>
        <w:t xml:space="preserve"> </w:t>
      </w:r>
      <w:r w:rsidRPr="000C056D">
        <w:rPr>
          <w:rFonts w:ascii="Arial" w:hAnsi="Arial" w:cs="Arial"/>
          <w:spacing w:val="-4"/>
          <w:sz w:val="16"/>
          <w:szCs w:val="16"/>
        </w:rPr>
        <w:t>located to turn on</w:t>
      </w:r>
      <w:r w:rsidR="00A33724">
        <w:rPr>
          <w:rFonts w:ascii="Arial" w:hAnsi="Arial" w:cs="Arial"/>
          <w:spacing w:val="-4"/>
          <w:sz w:val="16"/>
          <w:szCs w:val="16"/>
        </w:rPr>
        <w:t xml:space="preserve"> </w:t>
      </w:r>
      <w:r w:rsidR="00A33724" w:rsidRPr="001F3B18">
        <w:rPr>
          <w:rFonts w:ascii="Arial" w:hAnsi="Arial" w:cs="Arial"/>
          <w:spacing w:val="-4"/>
          <w:sz w:val="16"/>
          <w:szCs w:val="16"/>
          <w:highlight w:val="yellow"/>
          <w:u w:val="single"/>
        </w:rPr>
        <w:t>controlled lighting and receptacles</w:t>
      </w:r>
      <w:r w:rsidRPr="001F3B18">
        <w:rPr>
          <w:rFonts w:ascii="Arial" w:hAnsi="Arial" w:cs="Arial"/>
          <w:spacing w:val="-4"/>
          <w:sz w:val="16"/>
          <w:szCs w:val="16"/>
          <w:highlight w:val="yellow"/>
        </w:rPr>
        <w:t xml:space="preserve"> </w:t>
      </w:r>
      <w:r w:rsidR="00A33724" w:rsidRPr="001F3B18">
        <w:rPr>
          <w:rFonts w:ascii="Arial" w:hAnsi="Arial" w:cs="Arial"/>
          <w:spacing w:val="-4"/>
          <w:sz w:val="16"/>
          <w:szCs w:val="16"/>
          <w:highlight w:val="yellow"/>
          <w:u w:val="single"/>
        </w:rPr>
        <w:t xml:space="preserve">for no more than 2 hours </w:t>
      </w:r>
      <w:r w:rsidRPr="001F3B18">
        <w:rPr>
          <w:rFonts w:ascii="Arial" w:hAnsi="Arial" w:cs="Arial"/>
          <w:strike/>
          <w:spacing w:val="-4"/>
          <w:sz w:val="16"/>
          <w:szCs w:val="16"/>
          <w:highlight w:val="yellow"/>
        </w:rPr>
        <w:t>or</w:t>
      </w:r>
      <w:r w:rsidRPr="001F3B18">
        <w:rPr>
          <w:rFonts w:ascii="Arial" w:hAnsi="Arial" w:cs="Arial"/>
          <w:strike/>
          <w:sz w:val="16"/>
          <w:szCs w:val="16"/>
          <w:highlight w:val="yellow"/>
        </w:rPr>
        <w:t xml:space="preserve"> </w:t>
      </w:r>
      <w:r w:rsidRPr="001F3B18">
        <w:rPr>
          <w:rFonts w:ascii="Arial" w:hAnsi="Arial" w:cs="Arial"/>
          <w:strike/>
          <w:spacing w:val="-4"/>
          <w:sz w:val="16"/>
          <w:szCs w:val="16"/>
          <w:highlight w:val="yellow"/>
        </w:rPr>
        <w:t>remain on</w:t>
      </w:r>
      <w:r w:rsidR="006A0F55" w:rsidRPr="001F3B18">
        <w:rPr>
          <w:rFonts w:ascii="Arial" w:hAnsi="Arial" w:cs="Arial"/>
          <w:spacing w:val="-4"/>
          <w:sz w:val="16"/>
          <w:szCs w:val="16"/>
          <w:highlight w:val="yellow"/>
        </w:rPr>
        <w:t xml:space="preserve"> </w:t>
      </w:r>
      <w:r w:rsidRPr="001F3B18">
        <w:rPr>
          <w:rFonts w:ascii="Arial" w:hAnsi="Arial" w:cs="Arial"/>
          <w:strike/>
          <w:spacing w:val="-4"/>
          <w:sz w:val="16"/>
          <w:szCs w:val="16"/>
          <w:highlight w:val="yellow"/>
        </w:rPr>
        <w:t>until</w:t>
      </w:r>
      <w:r w:rsidRPr="001F3B18">
        <w:rPr>
          <w:rFonts w:ascii="Arial" w:hAnsi="Arial" w:cs="Arial"/>
          <w:strike/>
          <w:spacing w:val="-8"/>
          <w:sz w:val="16"/>
          <w:szCs w:val="16"/>
          <w:highlight w:val="yellow"/>
        </w:rPr>
        <w:t xml:space="preserve"> </w:t>
      </w:r>
      <w:r w:rsidRPr="001F3B18">
        <w:rPr>
          <w:rFonts w:ascii="Arial" w:hAnsi="Arial" w:cs="Arial"/>
          <w:strike/>
          <w:spacing w:val="-4"/>
          <w:sz w:val="16"/>
          <w:szCs w:val="16"/>
          <w:highlight w:val="yellow"/>
        </w:rPr>
        <w:t>the next scheduled shutoff occurs.</w:t>
      </w:r>
    </w:p>
    <w:bookmarkEnd w:id="4"/>
    <w:p w14:paraId="76714424" w14:textId="097AE251" w:rsidR="000C056D" w:rsidRDefault="000C056D" w:rsidP="00E22279">
      <w:pPr>
        <w:kinsoku w:val="0"/>
        <w:overflowPunct w:val="0"/>
        <w:autoSpaceDE w:val="0"/>
        <w:autoSpaceDN w:val="0"/>
        <w:adjustRightInd w:val="0"/>
        <w:spacing w:before="47" w:after="0" w:line="240" w:lineRule="auto"/>
        <w:ind w:left="579"/>
        <w:rPr>
          <w:rFonts w:ascii="Arial" w:hAnsi="Arial" w:cs="Arial"/>
          <w:sz w:val="16"/>
          <w:szCs w:val="16"/>
          <w:u w:val="single"/>
        </w:rPr>
      </w:pPr>
      <w:r w:rsidRPr="000C056D">
        <w:rPr>
          <w:rFonts w:ascii="Arial" w:hAnsi="Arial" w:cs="Arial"/>
          <w:sz w:val="16"/>
          <w:szCs w:val="16"/>
          <w:u w:val="single"/>
        </w:rPr>
        <w:t>7.3</w:t>
      </w:r>
      <w:r w:rsidRPr="000C056D">
        <w:rPr>
          <w:rFonts w:ascii="Arial" w:hAnsi="Arial" w:cs="Arial"/>
          <w:spacing w:val="86"/>
          <w:sz w:val="16"/>
          <w:szCs w:val="16"/>
        </w:rPr>
        <w:t xml:space="preserve"> </w:t>
      </w:r>
      <w:r w:rsidRPr="000C056D">
        <w:rPr>
          <w:rFonts w:ascii="Arial" w:hAnsi="Arial" w:cs="Arial"/>
          <w:strike/>
          <w:sz w:val="16"/>
          <w:szCs w:val="16"/>
          <w:highlight w:val="yellow"/>
          <w:u w:val="single"/>
        </w:rPr>
        <w:t>Controlled</w:t>
      </w:r>
      <w:r w:rsidRPr="000C056D">
        <w:rPr>
          <w:rFonts w:ascii="Arial" w:hAnsi="Arial" w:cs="Arial"/>
          <w:strike/>
          <w:spacing w:val="-3"/>
          <w:sz w:val="16"/>
          <w:szCs w:val="16"/>
          <w:highlight w:val="yellow"/>
          <w:u w:val="single"/>
        </w:rPr>
        <w:t xml:space="preserve"> </w:t>
      </w:r>
      <w:r w:rsidRPr="000C056D">
        <w:rPr>
          <w:rFonts w:ascii="Arial" w:hAnsi="Arial" w:cs="Arial"/>
          <w:strike/>
          <w:sz w:val="16"/>
          <w:szCs w:val="16"/>
          <w:highlight w:val="yellow"/>
          <w:u w:val="single"/>
        </w:rPr>
        <w:t>r</w:t>
      </w:r>
      <w:r w:rsidR="00CF0278" w:rsidRPr="00406F07">
        <w:rPr>
          <w:rFonts w:ascii="Arial" w:hAnsi="Arial" w:cs="Arial"/>
          <w:sz w:val="16"/>
          <w:szCs w:val="16"/>
          <w:highlight w:val="yellow"/>
          <w:u w:val="single"/>
        </w:rPr>
        <w:t>R</w:t>
      </w:r>
      <w:r w:rsidRPr="000C056D">
        <w:rPr>
          <w:rFonts w:ascii="Arial" w:hAnsi="Arial" w:cs="Arial"/>
          <w:sz w:val="16"/>
          <w:szCs w:val="16"/>
          <w:u w:val="single"/>
        </w:rPr>
        <w:t xml:space="preserve">eceptacles </w:t>
      </w:r>
      <w:r w:rsidR="005F0C58" w:rsidRPr="00406F07">
        <w:rPr>
          <w:rFonts w:ascii="Arial" w:hAnsi="Arial" w:cs="Arial"/>
          <w:sz w:val="16"/>
          <w:szCs w:val="16"/>
          <w:highlight w:val="yellow"/>
          <w:u w:val="single"/>
        </w:rPr>
        <w:t xml:space="preserve">controlled by the </w:t>
      </w:r>
      <w:r w:rsidR="005F0C58" w:rsidRPr="00406F07">
        <w:rPr>
          <w:rFonts w:ascii="Arial" w:hAnsi="Arial" w:cs="Arial"/>
          <w:i/>
          <w:iCs/>
          <w:sz w:val="16"/>
          <w:szCs w:val="16"/>
          <w:highlight w:val="yellow"/>
          <w:u w:val="single"/>
        </w:rPr>
        <w:t>time-switch controls</w:t>
      </w:r>
      <w:r w:rsidR="005F0C58">
        <w:rPr>
          <w:rFonts w:ascii="Arial" w:hAnsi="Arial" w:cs="Arial"/>
          <w:sz w:val="16"/>
          <w:szCs w:val="16"/>
          <w:u w:val="single"/>
        </w:rPr>
        <w:t xml:space="preserve"> </w:t>
      </w:r>
      <w:r w:rsidRPr="000C056D">
        <w:rPr>
          <w:rFonts w:ascii="Arial" w:hAnsi="Arial" w:cs="Arial"/>
          <w:sz w:val="16"/>
          <w:szCs w:val="16"/>
          <w:u w:val="single"/>
        </w:rPr>
        <w:t>turn</w:t>
      </w:r>
      <w:r w:rsidRPr="000C056D">
        <w:rPr>
          <w:rFonts w:ascii="Arial" w:hAnsi="Arial" w:cs="Arial"/>
          <w:spacing w:val="-3"/>
          <w:sz w:val="16"/>
          <w:szCs w:val="16"/>
          <w:u w:val="single"/>
        </w:rPr>
        <w:t xml:space="preserve"> </w:t>
      </w:r>
      <w:r w:rsidRPr="000C056D">
        <w:rPr>
          <w:rFonts w:ascii="Arial" w:hAnsi="Arial" w:cs="Arial"/>
          <w:sz w:val="16"/>
          <w:szCs w:val="16"/>
          <w:u w:val="single"/>
        </w:rPr>
        <w:t>off.</w:t>
      </w:r>
    </w:p>
    <w:p w14:paraId="5B6635DD" w14:textId="77777777" w:rsidR="00736524" w:rsidRPr="000C056D" w:rsidRDefault="00736524" w:rsidP="00E22279">
      <w:pPr>
        <w:kinsoku w:val="0"/>
        <w:overflowPunct w:val="0"/>
        <w:autoSpaceDE w:val="0"/>
        <w:autoSpaceDN w:val="0"/>
        <w:adjustRightInd w:val="0"/>
        <w:spacing w:before="47" w:after="0" w:line="240" w:lineRule="auto"/>
        <w:ind w:left="579"/>
        <w:rPr>
          <w:rFonts w:ascii="Arial" w:hAnsi="Arial" w:cs="Arial"/>
          <w:sz w:val="16"/>
          <w:szCs w:val="16"/>
        </w:rPr>
      </w:pPr>
    </w:p>
    <w:p w14:paraId="72500246" w14:textId="77777777" w:rsidR="000C056D" w:rsidRPr="001F3B18" w:rsidRDefault="000C056D" w:rsidP="000C056D">
      <w:pPr>
        <w:kinsoku w:val="0"/>
        <w:overflowPunct w:val="0"/>
        <w:autoSpaceDE w:val="0"/>
        <w:autoSpaceDN w:val="0"/>
        <w:adjustRightInd w:val="0"/>
        <w:spacing w:after="0" w:line="162" w:lineRule="exact"/>
        <w:ind w:left="39"/>
        <w:rPr>
          <w:rFonts w:ascii="Arial" w:hAnsi="Arial" w:cs="Arial"/>
          <w:i/>
          <w:iCs/>
          <w:strike/>
          <w:spacing w:val="-2"/>
          <w:sz w:val="16"/>
          <w:szCs w:val="16"/>
        </w:rPr>
      </w:pPr>
      <w:r w:rsidRPr="001F3B18">
        <w:rPr>
          <w:rFonts w:ascii="Arial" w:hAnsi="Arial" w:cs="Arial"/>
          <w:strike/>
          <w:spacing w:val="-2"/>
          <w:sz w:val="16"/>
          <w:szCs w:val="16"/>
          <w:highlight w:val="yellow"/>
        </w:rPr>
        <w:t>8.</w:t>
      </w:r>
      <w:r w:rsidRPr="001F3B18">
        <w:rPr>
          <w:rFonts w:ascii="Arial" w:hAnsi="Arial" w:cs="Arial"/>
          <w:strike/>
          <w:spacing w:val="18"/>
          <w:sz w:val="16"/>
          <w:szCs w:val="16"/>
          <w:highlight w:val="yellow"/>
        </w:rPr>
        <w:t xml:space="preserve"> </w:t>
      </w:r>
      <w:r w:rsidRPr="001F3B18">
        <w:rPr>
          <w:rFonts w:ascii="Arial" w:hAnsi="Arial" w:cs="Arial"/>
          <w:strike/>
          <w:spacing w:val="-2"/>
          <w:sz w:val="16"/>
          <w:szCs w:val="16"/>
          <w:highlight w:val="yellow"/>
        </w:rPr>
        <w:t>Additional</w:t>
      </w:r>
      <w:r w:rsidRPr="001F3B18">
        <w:rPr>
          <w:rFonts w:ascii="Arial" w:hAnsi="Arial" w:cs="Arial"/>
          <w:strike/>
          <w:spacing w:val="-9"/>
          <w:sz w:val="16"/>
          <w:szCs w:val="16"/>
          <w:highlight w:val="yellow"/>
        </w:rPr>
        <w:t xml:space="preserve"> </w:t>
      </w:r>
      <w:r w:rsidRPr="001F3B18">
        <w:rPr>
          <w:rFonts w:ascii="Arial" w:hAnsi="Arial" w:cs="Arial"/>
          <w:strike/>
          <w:spacing w:val="-2"/>
          <w:sz w:val="16"/>
          <w:szCs w:val="16"/>
          <w:highlight w:val="yellow"/>
        </w:rPr>
        <w:t>testing</w:t>
      </w:r>
      <w:r w:rsidRPr="001F3B18">
        <w:rPr>
          <w:rFonts w:ascii="Arial" w:hAnsi="Arial" w:cs="Arial"/>
          <w:strike/>
          <w:spacing w:val="-9"/>
          <w:sz w:val="16"/>
          <w:szCs w:val="16"/>
          <w:highlight w:val="yellow"/>
        </w:rPr>
        <w:t xml:space="preserve"> </w:t>
      </w:r>
      <w:r w:rsidRPr="001F3B18">
        <w:rPr>
          <w:rFonts w:ascii="Arial" w:hAnsi="Arial" w:cs="Arial"/>
          <w:strike/>
          <w:spacing w:val="-2"/>
          <w:sz w:val="16"/>
          <w:szCs w:val="16"/>
          <w:highlight w:val="yellow"/>
        </w:rPr>
        <w:t>as specified</w:t>
      </w:r>
      <w:r w:rsidRPr="001F3B18">
        <w:rPr>
          <w:rFonts w:ascii="Arial" w:hAnsi="Arial" w:cs="Arial"/>
          <w:strike/>
          <w:spacing w:val="-10"/>
          <w:sz w:val="16"/>
          <w:szCs w:val="16"/>
          <w:highlight w:val="yellow"/>
        </w:rPr>
        <w:t xml:space="preserve"> </w:t>
      </w:r>
      <w:r w:rsidRPr="001F3B18">
        <w:rPr>
          <w:rFonts w:ascii="Arial" w:hAnsi="Arial" w:cs="Arial"/>
          <w:strike/>
          <w:spacing w:val="-2"/>
          <w:sz w:val="16"/>
          <w:szCs w:val="16"/>
          <w:highlight w:val="yellow"/>
        </w:rPr>
        <w:t>by the</w:t>
      </w:r>
      <w:r w:rsidRPr="001F3B18">
        <w:rPr>
          <w:rFonts w:ascii="Arial" w:hAnsi="Arial" w:cs="Arial"/>
          <w:strike/>
          <w:spacing w:val="-10"/>
          <w:sz w:val="16"/>
          <w:szCs w:val="16"/>
          <w:highlight w:val="yellow"/>
        </w:rPr>
        <w:t xml:space="preserve"> </w:t>
      </w:r>
      <w:r w:rsidRPr="001F3B18">
        <w:rPr>
          <w:rFonts w:ascii="Arial" w:hAnsi="Arial" w:cs="Arial"/>
          <w:i/>
          <w:iCs/>
          <w:strike/>
          <w:spacing w:val="-2"/>
          <w:sz w:val="16"/>
          <w:szCs w:val="16"/>
          <w:highlight w:val="yellow"/>
        </w:rPr>
        <w:t>registered</w:t>
      </w:r>
      <w:r w:rsidRPr="001F3B18">
        <w:rPr>
          <w:rFonts w:ascii="Arial" w:hAnsi="Arial" w:cs="Arial"/>
          <w:i/>
          <w:iCs/>
          <w:strike/>
          <w:spacing w:val="-9"/>
          <w:sz w:val="16"/>
          <w:szCs w:val="16"/>
          <w:highlight w:val="yellow"/>
        </w:rPr>
        <w:t xml:space="preserve"> </w:t>
      </w:r>
      <w:r w:rsidRPr="001F3B18">
        <w:rPr>
          <w:rFonts w:ascii="Arial" w:hAnsi="Arial" w:cs="Arial"/>
          <w:i/>
          <w:iCs/>
          <w:strike/>
          <w:spacing w:val="-2"/>
          <w:sz w:val="16"/>
          <w:szCs w:val="16"/>
          <w:highlight w:val="yellow"/>
        </w:rPr>
        <w:t>design</w:t>
      </w:r>
      <w:r w:rsidRPr="001F3B18">
        <w:rPr>
          <w:rFonts w:ascii="Arial" w:hAnsi="Arial" w:cs="Arial"/>
          <w:i/>
          <w:iCs/>
          <w:strike/>
          <w:spacing w:val="-9"/>
          <w:sz w:val="16"/>
          <w:szCs w:val="16"/>
          <w:highlight w:val="yellow"/>
        </w:rPr>
        <w:t xml:space="preserve"> </w:t>
      </w:r>
      <w:r w:rsidRPr="001F3B18">
        <w:rPr>
          <w:rFonts w:ascii="Arial" w:hAnsi="Arial" w:cs="Arial"/>
          <w:i/>
          <w:iCs/>
          <w:strike/>
          <w:spacing w:val="-2"/>
          <w:sz w:val="16"/>
          <w:szCs w:val="16"/>
          <w:highlight w:val="yellow"/>
        </w:rPr>
        <w:t>professional.</w:t>
      </w:r>
    </w:p>
    <w:bookmarkEnd w:id="2"/>
    <w:p w14:paraId="4A0BE333" w14:textId="77777777" w:rsidR="000C056D" w:rsidRDefault="000C056D"/>
    <w:sectPr w:rsidR="000C0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650" w:hanging="225"/>
      </w:pPr>
      <w:rPr>
        <w:rFonts w:ascii="Arial" w:hAnsi="Arial" w:cs="Arial"/>
        <w:b/>
        <w:bCs/>
        <w:i w:val="0"/>
        <w:iCs w:val="0"/>
        <w:spacing w:val="-2"/>
        <w:w w:val="103"/>
        <w:sz w:val="16"/>
        <w:szCs w:val="16"/>
      </w:rPr>
    </w:lvl>
    <w:lvl w:ilvl="1">
      <w:start w:val="1"/>
      <w:numFmt w:val="decimal"/>
      <w:lvlText w:val="%1.%2."/>
      <w:lvlJc w:val="left"/>
      <w:pPr>
        <w:ind w:left="1010" w:hanging="360"/>
      </w:pPr>
      <w:rPr>
        <w:rFonts w:ascii="Arial" w:hAnsi="Arial" w:cs="Arial"/>
        <w:b/>
        <w:bCs/>
        <w:i w:val="0"/>
        <w:iCs w:val="0"/>
        <w:spacing w:val="-2"/>
        <w:w w:val="103"/>
        <w:sz w:val="16"/>
        <w:szCs w:val="16"/>
      </w:rPr>
    </w:lvl>
    <w:lvl w:ilvl="2">
      <w:numFmt w:val="bullet"/>
      <w:lvlText w:val="•"/>
      <w:lvlJc w:val="left"/>
      <w:pPr>
        <w:ind w:left="2124" w:hanging="360"/>
      </w:pPr>
    </w:lvl>
    <w:lvl w:ilvl="3">
      <w:numFmt w:val="bullet"/>
      <w:lvlText w:val="•"/>
      <w:lvlJc w:val="left"/>
      <w:pPr>
        <w:ind w:left="3228" w:hanging="360"/>
      </w:pPr>
    </w:lvl>
    <w:lvl w:ilvl="4">
      <w:numFmt w:val="bullet"/>
      <w:lvlText w:val="•"/>
      <w:lvlJc w:val="left"/>
      <w:pPr>
        <w:ind w:left="4333" w:hanging="360"/>
      </w:pPr>
    </w:lvl>
    <w:lvl w:ilvl="5">
      <w:numFmt w:val="bullet"/>
      <w:lvlText w:val="•"/>
      <w:lvlJc w:val="left"/>
      <w:pPr>
        <w:ind w:left="5437" w:hanging="360"/>
      </w:pPr>
    </w:lvl>
    <w:lvl w:ilvl="6">
      <w:numFmt w:val="bullet"/>
      <w:lvlText w:val="•"/>
      <w:lvlJc w:val="left"/>
      <w:pPr>
        <w:ind w:left="6542" w:hanging="360"/>
      </w:pPr>
    </w:lvl>
    <w:lvl w:ilvl="7">
      <w:numFmt w:val="bullet"/>
      <w:lvlText w:val="•"/>
      <w:lvlJc w:val="left"/>
      <w:pPr>
        <w:ind w:left="7646" w:hanging="360"/>
      </w:pPr>
    </w:lvl>
    <w:lvl w:ilvl="8">
      <w:numFmt w:val="bullet"/>
      <w:lvlText w:val="•"/>
      <w:lvlJc w:val="left"/>
      <w:pPr>
        <w:ind w:left="8751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650" w:hanging="225"/>
      </w:pPr>
      <w:rPr>
        <w:rFonts w:ascii="Arial" w:hAnsi="Arial" w:cs="Arial"/>
        <w:b/>
        <w:bCs/>
        <w:i w:val="0"/>
        <w:iCs w:val="0"/>
        <w:spacing w:val="-2"/>
        <w:w w:val="103"/>
        <w:sz w:val="16"/>
        <w:szCs w:val="16"/>
      </w:rPr>
    </w:lvl>
    <w:lvl w:ilvl="1">
      <w:numFmt w:val="bullet"/>
      <w:lvlText w:val="•"/>
      <w:lvlJc w:val="left"/>
      <w:pPr>
        <w:ind w:left="1690" w:hanging="225"/>
      </w:pPr>
    </w:lvl>
    <w:lvl w:ilvl="2">
      <w:numFmt w:val="bullet"/>
      <w:lvlText w:val="•"/>
      <w:lvlJc w:val="left"/>
      <w:pPr>
        <w:ind w:left="2720" w:hanging="225"/>
      </w:pPr>
    </w:lvl>
    <w:lvl w:ilvl="3">
      <w:numFmt w:val="bullet"/>
      <w:lvlText w:val="•"/>
      <w:lvlJc w:val="left"/>
      <w:pPr>
        <w:ind w:left="3750" w:hanging="225"/>
      </w:pPr>
    </w:lvl>
    <w:lvl w:ilvl="4">
      <w:numFmt w:val="bullet"/>
      <w:lvlText w:val="•"/>
      <w:lvlJc w:val="left"/>
      <w:pPr>
        <w:ind w:left="4780" w:hanging="225"/>
      </w:pPr>
    </w:lvl>
    <w:lvl w:ilvl="5">
      <w:numFmt w:val="bullet"/>
      <w:lvlText w:val="•"/>
      <w:lvlJc w:val="left"/>
      <w:pPr>
        <w:ind w:left="5810" w:hanging="225"/>
      </w:pPr>
    </w:lvl>
    <w:lvl w:ilvl="6">
      <w:numFmt w:val="bullet"/>
      <w:lvlText w:val="•"/>
      <w:lvlJc w:val="left"/>
      <w:pPr>
        <w:ind w:left="6840" w:hanging="225"/>
      </w:pPr>
    </w:lvl>
    <w:lvl w:ilvl="7">
      <w:numFmt w:val="bullet"/>
      <w:lvlText w:val="•"/>
      <w:lvlJc w:val="left"/>
      <w:pPr>
        <w:ind w:left="7870" w:hanging="225"/>
      </w:pPr>
    </w:lvl>
    <w:lvl w:ilvl="8">
      <w:numFmt w:val="bullet"/>
      <w:lvlText w:val="•"/>
      <w:lvlJc w:val="left"/>
      <w:pPr>
        <w:ind w:left="8900" w:hanging="225"/>
      </w:pPr>
    </w:lvl>
  </w:abstractNum>
  <w:abstractNum w:abstractNumId="2" w15:restartNumberingAfterBreak="0">
    <w:nsid w:val="00000404"/>
    <w:multiLevelType w:val="multilevel"/>
    <w:tmpl w:val="FFFFFFFF"/>
    <w:lvl w:ilvl="0">
      <w:start w:val="3"/>
      <w:numFmt w:val="decimal"/>
      <w:lvlText w:val="%1."/>
      <w:lvlJc w:val="left"/>
      <w:pPr>
        <w:ind w:left="965" w:hanging="225"/>
      </w:pPr>
      <w:rPr>
        <w:rFonts w:ascii="Arial" w:hAnsi="Arial" w:cs="Arial"/>
        <w:b/>
        <w:bCs/>
        <w:i w:val="0"/>
        <w:iCs w:val="0"/>
        <w:spacing w:val="-2"/>
        <w:w w:val="103"/>
        <w:sz w:val="16"/>
        <w:szCs w:val="16"/>
      </w:rPr>
    </w:lvl>
    <w:lvl w:ilvl="1">
      <w:start w:val="1"/>
      <w:numFmt w:val="decimal"/>
      <w:lvlText w:val="%1.%2."/>
      <w:lvlJc w:val="left"/>
      <w:pPr>
        <w:ind w:left="1325" w:hanging="360"/>
      </w:pPr>
      <w:rPr>
        <w:rFonts w:ascii="Arial" w:hAnsi="Arial" w:cs="Arial"/>
        <w:b/>
        <w:bCs/>
        <w:i w:val="0"/>
        <w:iCs w:val="0"/>
        <w:spacing w:val="-2"/>
        <w:w w:val="103"/>
        <w:sz w:val="16"/>
        <w:szCs w:val="16"/>
      </w:rPr>
    </w:lvl>
    <w:lvl w:ilvl="2">
      <w:numFmt w:val="bullet"/>
      <w:lvlText w:val="•"/>
      <w:lvlJc w:val="left"/>
      <w:pPr>
        <w:ind w:left="2439" w:hanging="360"/>
      </w:pPr>
    </w:lvl>
    <w:lvl w:ilvl="3">
      <w:numFmt w:val="bullet"/>
      <w:lvlText w:val="•"/>
      <w:lvlJc w:val="left"/>
      <w:pPr>
        <w:ind w:left="3543" w:hanging="360"/>
      </w:pPr>
    </w:lvl>
    <w:lvl w:ilvl="4">
      <w:numFmt w:val="bullet"/>
      <w:lvlText w:val="•"/>
      <w:lvlJc w:val="left"/>
      <w:pPr>
        <w:ind w:left="4648" w:hanging="360"/>
      </w:pPr>
    </w:lvl>
    <w:lvl w:ilvl="5">
      <w:numFmt w:val="bullet"/>
      <w:lvlText w:val="•"/>
      <w:lvlJc w:val="left"/>
      <w:pPr>
        <w:ind w:left="5752" w:hanging="360"/>
      </w:pPr>
    </w:lvl>
    <w:lvl w:ilvl="6">
      <w:numFmt w:val="bullet"/>
      <w:lvlText w:val="•"/>
      <w:lvlJc w:val="left"/>
      <w:pPr>
        <w:ind w:left="6857" w:hanging="360"/>
      </w:pPr>
    </w:lvl>
    <w:lvl w:ilvl="7">
      <w:numFmt w:val="bullet"/>
      <w:lvlText w:val="•"/>
      <w:lvlJc w:val="left"/>
      <w:pPr>
        <w:ind w:left="7961" w:hanging="360"/>
      </w:pPr>
    </w:lvl>
    <w:lvl w:ilvl="8">
      <w:numFmt w:val="bullet"/>
      <w:lvlText w:val="•"/>
      <w:lvlJc w:val="left"/>
      <w:pPr>
        <w:ind w:left="9066" w:hanging="360"/>
      </w:pPr>
    </w:lvl>
  </w:abstractNum>
  <w:abstractNum w:abstractNumId="3" w15:restartNumberingAfterBreak="0">
    <w:nsid w:val="73FF4136"/>
    <w:multiLevelType w:val="multilevel"/>
    <w:tmpl w:val="E1BEF3D6"/>
    <w:lvl w:ilvl="0">
      <w:start w:val="1"/>
      <w:numFmt w:val="decimal"/>
      <w:lvlText w:val="%1."/>
      <w:lvlJc w:val="left"/>
      <w:pPr>
        <w:ind w:left="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6D"/>
    <w:rsid w:val="000C056D"/>
    <w:rsid w:val="001F3B18"/>
    <w:rsid w:val="003F22BB"/>
    <w:rsid w:val="00406F07"/>
    <w:rsid w:val="00421796"/>
    <w:rsid w:val="005F0C58"/>
    <w:rsid w:val="006060FD"/>
    <w:rsid w:val="006A0F55"/>
    <w:rsid w:val="00736524"/>
    <w:rsid w:val="0094384C"/>
    <w:rsid w:val="00A33724"/>
    <w:rsid w:val="00A83890"/>
    <w:rsid w:val="00B14ED2"/>
    <w:rsid w:val="00CB6D81"/>
    <w:rsid w:val="00CF0278"/>
    <w:rsid w:val="00E22279"/>
    <w:rsid w:val="00E47023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68542"/>
  <w15:chartTrackingRefBased/>
  <w15:docId w15:val="{B818205D-EEF0-43AF-BB07-6505C5C9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6e0021-0e84-401f-bbc7-1899783a4adc">
      <Terms xmlns="http://schemas.microsoft.com/office/infopath/2007/PartnerControls"/>
    </lcf76f155ced4ddcb4097134ff3c332f>
    <TaxCatchAll xmlns="e53c870b-78e3-4b0f-91ef-72a046c30b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3369247586041A72BE2D981CB1058" ma:contentTypeVersion="15" ma:contentTypeDescription="Create a new document." ma:contentTypeScope="" ma:versionID="f5245d7ed25754f31bacc042021d5ba8">
  <xsd:schema xmlns:xsd="http://www.w3.org/2001/XMLSchema" xmlns:xs="http://www.w3.org/2001/XMLSchema" xmlns:p="http://schemas.microsoft.com/office/2006/metadata/properties" xmlns:ns2="c66e0021-0e84-401f-bbc7-1899783a4adc" xmlns:ns3="e53c870b-78e3-4b0f-91ef-72a046c30b62" targetNamespace="http://schemas.microsoft.com/office/2006/metadata/properties" ma:root="true" ma:fieldsID="5c131f556e43a1ec80e74e73f26586fd" ns2:_="" ns3:_="">
    <xsd:import namespace="c66e0021-0e84-401f-bbc7-1899783a4adc"/>
    <xsd:import namespace="e53c870b-78e3-4b0f-91ef-72a046c30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e0021-0e84-401f-bbc7-1899783a4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9d24f0-73b2-4fdd-970a-73a2b64ab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c870b-78e3-4b0f-91ef-72a046c30b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204c86-4b55-45bd-a166-b5234e234f48}" ma:internalName="TaxCatchAll" ma:showField="CatchAllData" ma:web="e53c870b-78e3-4b0f-91ef-72a046c30b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1638E-49E8-4A63-8815-8BC79AA92B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640F4-36B3-4A0A-9A0F-D32410EC8020}">
  <ds:schemaRefs>
    <ds:schemaRef ds:uri="http://schemas.microsoft.com/office/2006/metadata/properties"/>
    <ds:schemaRef ds:uri="http://schemas.microsoft.com/office/infopath/2007/PartnerControls"/>
    <ds:schemaRef ds:uri="c66e0021-0e84-401f-bbc7-1899783a4adc"/>
    <ds:schemaRef ds:uri="e53c870b-78e3-4b0f-91ef-72a046c30b62"/>
  </ds:schemaRefs>
</ds:datastoreItem>
</file>

<file path=customXml/itemProps3.xml><?xml version="1.0" encoding="utf-8"?>
<ds:datastoreItem xmlns:ds="http://schemas.openxmlformats.org/officeDocument/2006/customXml" ds:itemID="{C2CFC519-7088-4FC5-A70A-CB09830FA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e0021-0e84-401f-bbc7-1899783a4adc"/>
    <ds:schemaRef ds:uri="e53c870b-78e3-4b0f-91ef-72a046c30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Lutron Electronics, Inc.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Jouaneh</dc:creator>
  <cp:keywords/>
  <dc:description/>
  <cp:lastModifiedBy>Michael Jouaneh</cp:lastModifiedBy>
  <cp:revision>3</cp:revision>
  <dcterms:created xsi:type="dcterms:W3CDTF">2023-01-20T14:53:00Z</dcterms:created>
  <dcterms:modified xsi:type="dcterms:W3CDTF">2023-01-20T14:53:00Z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0x0101008C13369247586041A72BE2D981CB1058</vt:lpwstr>
  </property>
  <property fmtid="{D5CDD505-2E9C-101B-9397-08002B2CF9AE}" pid="3" name="MediaServiceImageTags">
    <vt:lpwstr/>
  </property>
</Properties>
</file>